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04954" w14:textId="4B7DFCE6" w:rsidR="002A66F6" w:rsidRPr="00605564" w:rsidRDefault="00000000" w:rsidP="00605564">
      <w:pPr>
        <w:pStyle w:val="Heading1"/>
        <w:keepNext w:val="0"/>
        <w:spacing w:before="0" w:after="322" w:line="360" w:lineRule="atLeast"/>
        <w:rPr>
          <w:rFonts w:ascii="Georgia" w:eastAsia="Georgia" w:hAnsi="Georgia" w:cs="Georgia"/>
          <w:b w:val="0"/>
          <w:bCs w:val="0"/>
          <w:sz w:val="48"/>
          <w:szCs w:val="48"/>
          <w:lang w:val="en" w:eastAsia="en"/>
        </w:rPr>
      </w:pPr>
      <w:r>
        <w:rPr>
          <w:rFonts w:ascii="Georgia" w:eastAsia="Georgia" w:hAnsi="Georgia" w:cs="Georgia"/>
          <w:b w:val="0"/>
          <w:bCs w:val="0"/>
          <w:sz w:val="36"/>
          <w:szCs w:val="36"/>
          <w:lang w:val="en" w:eastAsia="en"/>
        </w:rPr>
        <w:t>The Parenthood Effect customer privacy notice</w:t>
      </w:r>
    </w:p>
    <w:p w14:paraId="5CBA07C9" w14:textId="77777777" w:rsidR="002A66F6"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This privacy notice tells you what to expect us to do with your personal information.</w:t>
      </w:r>
    </w:p>
    <w:p w14:paraId="3B89216D" w14:textId="77777777" w:rsidR="002A66F6" w:rsidRDefault="00000000">
      <w:pPr>
        <w:numPr>
          <w:ilvl w:val="0"/>
          <w:numId w:val="2"/>
        </w:numPr>
        <w:spacing w:before="240" w:after="240" w:line="360" w:lineRule="atLeast"/>
        <w:ind w:hanging="210"/>
        <w:rPr>
          <w:rFonts w:ascii="Verdana" w:eastAsia="Verdana" w:hAnsi="Verdana" w:cs="Verdana"/>
          <w:lang w:val="en" w:eastAsia="en"/>
        </w:rPr>
      </w:pPr>
      <w:hyperlink w:anchor="collect" w:history="1">
        <w:r>
          <w:rPr>
            <w:rFonts w:ascii="Verdana" w:eastAsia="Verdana" w:hAnsi="Verdana" w:cs="Verdana"/>
            <w:color w:val="0000EE"/>
            <w:u w:val="single" w:color="0000EE"/>
            <w:lang w:val="en" w:eastAsia="en"/>
          </w:rPr>
          <w:t>What information we collect, use, and why</w:t>
        </w:r>
      </w:hyperlink>
    </w:p>
    <w:p w14:paraId="16D43043" w14:textId="77777777" w:rsidR="002A66F6" w:rsidRDefault="00000000">
      <w:pPr>
        <w:numPr>
          <w:ilvl w:val="0"/>
          <w:numId w:val="3"/>
        </w:numPr>
        <w:spacing w:before="240" w:after="240" w:line="360" w:lineRule="atLeast"/>
        <w:ind w:hanging="210"/>
        <w:rPr>
          <w:rFonts w:ascii="Verdana" w:eastAsia="Verdana" w:hAnsi="Verdana" w:cs="Verdana"/>
          <w:lang w:val="en" w:eastAsia="en"/>
        </w:rPr>
      </w:pPr>
      <w:hyperlink w:anchor="lawful" w:history="1">
        <w:r>
          <w:rPr>
            <w:rFonts w:ascii="Verdana" w:eastAsia="Verdana" w:hAnsi="Verdana" w:cs="Verdana"/>
            <w:color w:val="0000EE"/>
            <w:u w:val="single" w:color="0000EE"/>
            <w:lang w:val="en" w:eastAsia="en"/>
          </w:rPr>
          <w:t>Lawful bases and data protection rights</w:t>
        </w:r>
      </w:hyperlink>
    </w:p>
    <w:p w14:paraId="654C2FC3" w14:textId="77777777" w:rsidR="002A66F6" w:rsidRDefault="00000000">
      <w:pPr>
        <w:numPr>
          <w:ilvl w:val="0"/>
          <w:numId w:val="4"/>
        </w:numPr>
        <w:spacing w:before="240" w:after="240" w:line="360" w:lineRule="atLeast"/>
        <w:ind w:hanging="210"/>
        <w:rPr>
          <w:rFonts w:ascii="Verdana" w:eastAsia="Verdana" w:hAnsi="Verdana" w:cs="Verdana"/>
          <w:lang w:val="en" w:eastAsia="en"/>
        </w:rPr>
      </w:pPr>
      <w:hyperlink w:anchor="infofrom" w:history="1">
        <w:r>
          <w:rPr>
            <w:rFonts w:ascii="Verdana" w:eastAsia="Verdana" w:hAnsi="Verdana" w:cs="Verdana"/>
            <w:color w:val="0000EE"/>
            <w:u w:val="single" w:color="0000EE"/>
            <w:lang w:val="en" w:eastAsia="en"/>
          </w:rPr>
          <w:t>Where we get personal information from</w:t>
        </w:r>
      </w:hyperlink>
    </w:p>
    <w:p w14:paraId="36D1393C" w14:textId="77777777" w:rsidR="002A66F6" w:rsidRDefault="00000000">
      <w:pPr>
        <w:numPr>
          <w:ilvl w:val="0"/>
          <w:numId w:val="5"/>
        </w:numPr>
        <w:spacing w:before="240" w:after="240" w:line="360" w:lineRule="atLeast"/>
        <w:ind w:hanging="210"/>
        <w:rPr>
          <w:rFonts w:ascii="Verdana" w:eastAsia="Verdana" w:hAnsi="Verdana" w:cs="Verdana"/>
          <w:lang w:val="en" w:eastAsia="en"/>
        </w:rPr>
      </w:pPr>
      <w:hyperlink w:anchor="retention" w:history="1">
        <w:r>
          <w:rPr>
            <w:rFonts w:ascii="Verdana" w:eastAsia="Verdana" w:hAnsi="Verdana" w:cs="Verdana"/>
            <w:color w:val="0000EE"/>
            <w:u w:val="single" w:color="0000EE"/>
            <w:lang w:val="en" w:eastAsia="en"/>
          </w:rPr>
          <w:t>How long we keep information</w:t>
        </w:r>
      </w:hyperlink>
    </w:p>
    <w:p w14:paraId="138D9422" w14:textId="77777777" w:rsidR="002A66F6" w:rsidRDefault="00000000">
      <w:pPr>
        <w:numPr>
          <w:ilvl w:val="0"/>
          <w:numId w:val="6"/>
        </w:numPr>
        <w:spacing w:before="240" w:after="240" w:line="360" w:lineRule="atLeast"/>
        <w:ind w:hanging="210"/>
        <w:rPr>
          <w:rFonts w:ascii="Verdana" w:eastAsia="Verdana" w:hAnsi="Verdana" w:cs="Verdana"/>
          <w:lang w:val="en" w:eastAsia="en"/>
        </w:rPr>
      </w:pPr>
      <w:hyperlink w:anchor="complain" w:history="1">
        <w:r>
          <w:rPr>
            <w:rFonts w:ascii="Verdana" w:eastAsia="Verdana" w:hAnsi="Verdana" w:cs="Verdana"/>
            <w:color w:val="0000EE"/>
            <w:u w:val="single" w:color="0000EE"/>
            <w:lang w:val="en" w:eastAsia="en"/>
          </w:rPr>
          <w:t>How to complain</w:t>
        </w:r>
      </w:hyperlink>
    </w:p>
    <w:p w14:paraId="4F2DD5AC" w14:textId="77777777" w:rsidR="002A66F6"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0" w:name="contact"/>
      <w:bookmarkStart w:id="1" w:name="collect"/>
      <w:bookmarkEnd w:id="0"/>
      <w:bookmarkEnd w:id="1"/>
      <w:r>
        <w:rPr>
          <w:rFonts w:ascii="Georgia" w:eastAsia="Georgia" w:hAnsi="Georgia" w:cs="Georgia"/>
          <w:b w:val="0"/>
          <w:bCs w:val="0"/>
          <w:i w:val="0"/>
          <w:iCs w:val="0"/>
          <w:sz w:val="36"/>
          <w:szCs w:val="36"/>
          <w:lang w:val="en" w:eastAsia="en"/>
        </w:rPr>
        <w:t>What information we collect, use, and why</w:t>
      </w:r>
    </w:p>
    <w:p w14:paraId="2C6AFE8D" w14:textId="77777777" w:rsidR="002A66F6"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We collect or use the following personal information for </w:t>
      </w:r>
      <w:r>
        <w:rPr>
          <w:rFonts w:ascii="Verdana" w:eastAsia="Verdana" w:hAnsi="Verdana" w:cs="Verdana"/>
          <w:b/>
          <w:bCs/>
          <w:lang w:val="en" w:eastAsia="en"/>
        </w:rPr>
        <w:t>information updates or marketing purposes</w:t>
      </w:r>
      <w:r>
        <w:rPr>
          <w:rFonts w:ascii="Verdana" w:eastAsia="Verdana" w:hAnsi="Verdana" w:cs="Verdana"/>
          <w:lang w:val="en" w:eastAsia="en"/>
        </w:rPr>
        <w:t>:</w:t>
      </w:r>
    </w:p>
    <w:p w14:paraId="1FB4439D" w14:textId="77777777" w:rsidR="002A66F6" w:rsidRDefault="00000000">
      <w:pPr>
        <w:numPr>
          <w:ilvl w:val="0"/>
          <w:numId w:val="7"/>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Names and contact details</w:t>
      </w:r>
    </w:p>
    <w:p w14:paraId="61929016" w14:textId="77777777" w:rsidR="002A66F6" w:rsidRDefault="00000000">
      <w:pPr>
        <w:numPr>
          <w:ilvl w:val="0"/>
          <w:numId w:val="8"/>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Marketing preferences</w:t>
      </w:r>
    </w:p>
    <w:p w14:paraId="4EAE82B8" w14:textId="77777777" w:rsidR="002A66F6" w:rsidRDefault="00000000">
      <w:pPr>
        <w:numPr>
          <w:ilvl w:val="0"/>
          <w:numId w:val="9"/>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Website and app user journey information</w:t>
      </w:r>
    </w:p>
    <w:p w14:paraId="17D9A7CF" w14:textId="77777777" w:rsidR="002A66F6"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2" w:name="lawful"/>
      <w:bookmarkEnd w:id="2"/>
      <w:r>
        <w:rPr>
          <w:rFonts w:ascii="Georgia" w:eastAsia="Georgia" w:hAnsi="Georgia" w:cs="Georgia"/>
          <w:b w:val="0"/>
          <w:bCs w:val="0"/>
          <w:i w:val="0"/>
          <w:iCs w:val="0"/>
          <w:sz w:val="36"/>
          <w:szCs w:val="36"/>
          <w:lang w:val="en" w:eastAsia="en"/>
        </w:rPr>
        <w:t>Lawful bases and data protection rights</w:t>
      </w:r>
    </w:p>
    <w:p w14:paraId="1407774F" w14:textId="77777777" w:rsidR="002A66F6" w:rsidRDefault="00000000">
      <w:pPr>
        <w:spacing w:before="240" w:after="240" w:line="360" w:lineRule="atLeast"/>
        <w:ind w:left="240" w:right="240"/>
        <w:rPr>
          <w:rFonts w:ascii="Verdana" w:eastAsia="Verdana" w:hAnsi="Verdana" w:cs="Verdana"/>
          <w:lang w:val="en" w:eastAsia="en"/>
        </w:rPr>
      </w:pPr>
      <w:r>
        <w:rPr>
          <w:rFonts w:ascii="Verdana" w:eastAsia="Verdana" w:hAnsi="Verdana" w:cs="Verdana"/>
          <w:lang w:val="en" w:eastAsia="en"/>
        </w:rPr>
        <w:t xml:space="preserve">Under UK data protection law, we must have a “lawful basis” for collecting and using your personal information. There is a list of possible </w:t>
      </w:r>
      <w:hyperlink r:id="rId7" w:anchor="lawfulbasis" w:tgtFrame="_blank" w:tooltip="Data protection principles, definitions, and key terms" w:history="1">
        <w:r>
          <w:rPr>
            <w:rFonts w:ascii="Verdana" w:eastAsia="Verdana" w:hAnsi="Verdana" w:cs="Verdana"/>
            <w:color w:val="0000EE"/>
            <w:u w:val="single" w:color="0000EE"/>
            <w:lang w:val="en" w:eastAsia="en"/>
          </w:rPr>
          <w:t>lawful bases</w:t>
        </w:r>
      </w:hyperlink>
      <w:r>
        <w:rPr>
          <w:rFonts w:ascii="Verdana" w:eastAsia="Verdana" w:hAnsi="Verdana" w:cs="Verdana"/>
          <w:lang w:val="en" w:eastAsia="en"/>
        </w:rPr>
        <w:t xml:space="preserve"> in the UK GDPR. You can find out more about lawful bases on the ICO’s website.</w:t>
      </w:r>
    </w:p>
    <w:p w14:paraId="7D78D3A2" w14:textId="77777777" w:rsidR="002A66F6" w:rsidRDefault="00000000">
      <w:pPr>
        <w:spacing w:before="240" w:after="240" w:line="360" w:lineRule="atLeast"/>
        <w:ind w:left="240" w:right="240"/>
        <w:rPr>
          <w:rFonts w:ascii="Verdana" w:eastAsia="Verdana" w:hAnsi="Verdana" w:cs="Verdana"/>
          <w:lang w:val="en" w:eastAsia="en"/>
        </w:rPr>
      </w:pPr>
      <w:r>
        <w:rPr>
          <w:rFonts w:ascii="Verdana" w:eastAsia="Verdana" w:hAnsi="Verdana" w:cs="Verdana"/>
          <w:lang w:val="en" w:eastAsia="en"/>
        </w:rPr>
        <w:t>Which lawful basis we rely on may affect your data protection rights which are set out in brief below. You can find out more about your data protection rights and the exemptions which may apply on the ICO’s website:</w:t>
      </w:r>
    </w:p>
    <w:p w14:paraId="1F5BE810" w14:textId="77777777" w:rsidR="002A66F6" w:rsidRDefault="00000000">
      <w:pPr>
        <w:numPr>
          <w:ilvl w:val="0"/>
          <w:numId w:val="10"/>
        </w:numPr>
        <w:spacing w:before="240" w:line="360" w:lineRule="atLeast"/>
        <w:ind w:left="960" w:right="240" w:hanging="210"/>
        <w:rPr>
          <w:rFonts w:ascii="Verdana" w:eastAsia="Verdana" w:hAnsi="Verdana" w:cs="Verdana"/>
          <w:lang w:val="en" w:eastAsia="en"/>
        </w:rPr>
      </w:pPr>
      <w:r>
        <w:rPr>
          <w:rFonts w:ascii="Verdana" w:eastAsia="Verdana" w:hAnsi="Verdana" w:cs="Verdana"/>
          <w:b/>
          <w:bCs/>
          <w:lang w:val="en" w:eastAsia="en"/>
        </w:rPr>
        <w:t>Your right of access</w:t>
      </w:r>
      <w:r>
        <w:rPr>
          <w:rFonts w:ascii="Verdana" w:eastAsia="Verdana" w:hAnsi="Verdana" w:cs="Verdana"/>
          <w:lang w:val="en" w:eastAsia="en"/>
        </w:rPr>
        <w:t xml:space="preserve"> - You have the right to ask us for copies of your personal information. You can request other information such as details about where we get personal information from and who we share personal information with. There are some </w:t>
      </w:r>
      <w:r>
        <w:rPr>
          <w:rFonts w:ascii="Verdana" w:eastAsia="Verdana" w:hAnsi="Verdana" w:cs="Verdana"/>
          <w:lang w:val="en" w:eastAsia="en"/>
        </w:rPr>
        <w:lastRenderedPageBreak/>
        <w:t xml:space="preserve">exemptions which means you may not receive all the information you ask for. </w:t>
      </w:r>
      <w:hyperlink r:id="rId8" w:anchor="roa" w:tgtFrame="_blank" w:tooltip="Your data protection rights" w:history="1">
        <w:r>
          <w:rPr>
            <w:rFonts w:ascii="Verdana" w:eastAsia="Verdana" w:hAnsi="Verdana" w:cs="Verdana"/>
            <w:color w:val="0000EE"/>
            <w:u w:val="single" w:color="0000EE"/>
            <w:lang w:val="en" w:eastAsia="en"/>
          </w:rPr>
          <w:t>Read more about the right of access</w:t>
        </w:r>
      </w:hyperlink>
      <w:r>
        <w:rPr>
          <w:rFonts w:ascii="Verdana" w:eastAsia="Verdana" w:hAnsi="Verdana" w:cs="Verdana"/>
          <w:lang w:val="en" w:eastAsia="en"/>
        </w:rPr>
        <w:t>.</w:t>
      </w:r>
    </w:p>
    <w:p w14:paraId="23E26B2E" w14:textId="77777777" w:rsidR="002A66F6" w:rsidRDefault="00000000">
      <w:pPr>
        <w:numPr>
          <w:ilvl w:val="0"/>
          <w:numId w:val="10"/>
        </w:numPr>
        <w:spacing w:line="360" w:lineRule="atLeast"/>
        <w:ind w:left="960" w:right="240" w:hanging="210"/>
        <w:rPr>
          <w:rFonts w:ascii="Verdana" w:eastAsia="Verdana" w:hAnsi="Verdana" w:cs="Verdana"/>
          <w:lang w:val="en" w:eastAsia="en"/>
        </w:rPr>
      </w:pPr>
      <w:r>
        <w:rPr>
          <w:rFonts w:ascii="Verdana" w:eastAsia="Verdana" w:hAnsi="Verdana" w:cs="Verdana"/>
          <w:b/>
          <w:bCs/>
          <w:lang w:val="en" w:eastAsia="en"/>
        </w:rPr>
        <w:t>Your right to rectification</w:t>
      </w:r>
      <w:r>
        <w:rPr>
          <w:rFonts w:ascii="Verdana" w:eastAsia="Verdana" w:hAnsi="Verdana" w:cs="Verdana"/>
          <w:lang w:val="en" w:eastAsia="en"/>
        </w:rPr>
        <w:t xml:space="preserve"> - You have the right to ask us to correct or delete personal information you think is inaccurate or incomplete. </w:t>
      </w:r>
      <w:hyperlink r:id="rId9" w:anchor="rtr" w:tgtFrame="_blank" w:tooltip="Your data protection rights" w:history="1">
        <w:r>
          <w:rPr>
            <w:rFonts w:ascii="Verdana" w:eastAsia="Verdana" w:hAnsi="Verdana" w:cs="Verdana"/>
            <w:color w:val="0000EE"/>
            <w:u w:val="single" w:color="0000EE"/>
            <w:lang w:val="en" w:eastAsia="en"/>
          </w:rPr>
          <w:t>Read more about the right to rectification</w:t>
        </w:r>
      </w:hyperlink>
      <w:r>
        <w:rPr>
          <w:rFonts w:ascii="Verdana" w:eastAsia="Verdana" w:hAnsi="Verdana" w:cs="Verdana"/>
          <w:lang w:val="en" w:eastAsia="en"/>
        </w:rPr>
        <w:t>.</w:t>
      </w:r>
    </w:p>
    <w:p w14:paraId="4036947C" w14:textId="77777777" w:rsidR="002A66F6" w:rsidRDefault="00000000">
      <w:pPr>
        <w:numPr>
          <w:ilvl w:val="0"/>
          <w:numId w:val="10"/>
        </w:numPr>
        <w:spacing w:line="360" w:lineRule="atLeast"/>
        <w:ind w:left="960" w:right="240" w:hanging="210"/>
        <w:rPr>
          <w:rFonts w:ascii="Verdana" w:eastAsia="Verdana" w:hAnsi="Verdana" w:cs="Verdana"/>
          <w:lang w:val="en" w:eastAsia="en"/>
        </w:rPr>
      </w:pPr>
      <w:r>
        <w:rPr>
          <w:rFonts w:ascii="Verdana" w:eastAsia="Verdana" w:hAnsi="Verdana" w:cs="Verdana"/>
          <w:b/>
          <w:bCs/>
          <w:lang w:val="en" w:eastAsia="en"/>
        </w:rPr>
        <w:t>Your right to erasure</w:t>
      </w:r>
      <w:r>
        <w:rPr>
          <w:rFonts w:ascii="Verdana" w:eastAsia="Verdana" w:hAnsi="Verdana" w:cs="Verdana"/>
          <w:lang w:val="en" w:eastAsia="en"/>
        </w:rPr>
        <w:t xml:space="preserve"> - You have the right to ask us to delete your personal information. </w:t>
      </w:r>
      <w:hyperlink r:id="rId10" w:anchor="rte" w:tgtFrame="_blank" w:tooltip="Your data protection rights" w:history="1">
        <w:r>
          <w:rPr>
            <w:rFonts w:ascii="Verdana" w:eastAsia="Verdana" w:hAnsi="Verdana" w:cs="Verdana"/>
            <w:color w:val="0000EE"/>
            <w:u w:val="single" w:color="0000EE"/>
            <w:lang w:val="en" w:eastAsia="en"/>
          </w:rPr>
          <w:t>Read more about the right to erasure</w:t>
        </w:r>
      </w:hyperlink>
      <w:r>
        <w:rPr>
          <w:rFonts w:ascii="Verdana" w:eastAsia="Verdana" w:hAnsi="Verdana" w:cs="Verdana"/>
          <w:lang w:val="en" w:eastAsia="en"/>
        </w:rPr>
        <w:t>.</w:t>
      </w:r>
    </w:p>
    <w:p w14:paraId="08EB2B8C" w14:textId="77777777" w:rsidR="002A66F6" w:rsidRDefault="00000000">
      <w:pPr>
        <w:numPr>
          <w:ilvl w:val="0"/>
          <w:numId w:val="10"/>
        </w:numPr>
        <w:spacing w:line="360" w:lineRule="atLeast"/>
        <w:ind w:left="960" w:right="240" w:hanging="210"/>
        <w:rPr>
          <w:rFonts w:ascii="Verdana" w:eastAsia="Verdana" w:hAnsi="Verdana" w:cs="Verdana"/>
          <w:lang w:val="en" w:eastAsia="en"/>
        </w:rPr>
      </w:pPr>
      <w:r>
        <w:rPr>
          <w:rFonts w:ascii="Verdana" w:eastAsia="Verdana" w:hAnsi="Verdana" w:cs="Verdana"/>
          <w:b/>
          <w:bCs/>
          <w:lang w:val="en" w:eastAsia="en"/>
        </w:rPr>
        <w:t>Your right to restriction of processing</w:t>
      </w:r>
      <w:r>
        <w:rPr>
          <w:rFonts w:ascii="Verdana" w:eastAsia="Verdana" w:hAnsi="Verdana" w:cs="Verdana"/>
          <w:lang w:val="en" w:eastAsia="en"/>
        </w:rPr>
        <w:t xml:space="preserve"> - You have the right to ask us to limit how we can use your personal information. </w:t>
      </w:r>
      <w:hyperlink r:id="rId11" w:anchor="rtrop" w:tgtFrame="_blank" w:tooltip="Your data protection rights" w:history="1">
        <w:r>
          <w:rPr>
            <w:rFonts w:ascii="Verdana" w:eastAsia="Verdana" w:hAnsi="Verdana" w:cs="Verdana"/>
            <w:color w:val="0000EE"/>
            <w:u w:val="single" w:color="0000EE"/>
            <w:lang w:val="en" w:eastAsia="en"/>
          </w:rPr>
          <w:t>Read more about the right to restriction of processing</w:t>
        </w:r>
      </w:hyperlink>
      <w:r>
        <w:rPr>
          <w:rFonts w:ascii="Verdana" w:eastAsia="Verdana" w:hAnsi="Verdana" w:cs="Verdana"/>
          <w:lang w:val="en" w:eastAsia="en"/>
        </w:rPr>
        <w:t>.</w:t>
      </w:r>
    </w:p>
    <w:p w14:paraId="40F24CD0" w14:textId="77777777" w:rsidR="002A66F6" w:rsidRDefault="00000000">
      <w:pPr>
        <w:numPr>
          <w:ilvl w:val="0"/>
          <w:numId w:val="10"/>
        </w:numPr>
        <w:spacing w:line="360" w:lineRule="atLeast"/>
        <w:ind w:left="960" w:right="240" w:hanging="210"/>
        <w:rPr>
          <w:rFonts w:ascii="Verdana" w:eastAsia="Verdana" w:hAnsi="Verdana" w:cs="Verdana"/>
          <w:lang w:val="en" w:eastAsia="en"/>
        </w:rPr>
      </w:pPr>
      <w:r>
        <w:rPr>
          <w:rFonts w:ascii="Verdana" w:eastAsia="Verdana" w:hAnsi="Verdana" w:cs="Verdana"/>
          <w:b/>
          <w:bCs/>
          <w:lang w:val="en" w:eastAsia="en"/>
        </w:rPr>
        <w:t>Your right to object to processing</w:t>
      </w:r>
      <w:r>
        <w:rPr>
          <w:rFonts w:ascii="Verdana" w:eastAsia="Verdana" w:hAnsi="Verdana" w:cs="Verdana"/>
          <w:lang w:val="en" w:eastAsia="en"/>
        </w:rPr>
        <w:t xml:space="preserve"> - You have the right to object to the processing of your personal data. </w:t>
      </w:r>
      <w:hyperlink r:id="rId12" w:anchor="rto" w:tgtFrame="_blank" w:tooltip="Your data protection rights" w:history="1">
        <w:r>
          <w:rPr>
            <w:rFonts w:ascii="Verdana" w:eastAsia="Verdana" w:hAnsi="Verdana" w:cs="Verdana"/>
            <w:color w:val="0000EE"/>
            <w:u w:val="single" w:color="0000EE"/>
            <w:lang w:val="en" w:eastAsia="en"/>
          </w:rPr>
          <w:t>Read more about the right to object to processing</w:t>
        </w:r>
      </w:hyperlink>
      <w:r>
        <w:rPr>
          <w:rFonts w:ascii="Verdana" w:eastAsia="Verdana" w:hAnsi="Verdana" w:cs="Verdana"/>
          <w:lang w:val="en" w:eastAsia="en"/>
        </w:rPr>
        <w:t>.</w:t>
      </w:r>
    </w:p>
    <w:p w14:paraId="2A798ED2" w14:textId="77777777" w:rsidR="002A66F6" w:rsidRDefault="00000000">
      <w:pPr>
        <w:numPr>
          <w:ilvl w:val="0"/>
          <w:numId w:val="10"/>
        </w:numPr>
        <w:spacing w:line="360" w:lineRule="atLeast"/>
        <w:ind w:left="960" w:right="240" w:hanging="210"/>
        <w:rPr>
          <w:rFonts w:ascii="Verdana" w:eastAsia="Verdana" w:hAnsi="Verdana" w:cs="Verdana"/>
          <w:lang w:val="en" w:eastAsia="en"/>
        </w:rPr>
      </w:pPr>
      <w:r>
        <w:rPr>
          <w:rFonts w:ascii="Verdana" w:eastAsia="Verdana" w:hAnsi="Verdana" w:cs="Verdana"/>
          <w:b/>
          <w:bCs/>
          <w:lang w:val="en" w:eastAsia="en"/>
        </w:rPr>
        <w:t>Your right to data portability</w:t>
      </w:r>
      <w:r>
        <w:rPr>
          <w:rFonts w:ascii="Verdana" w:eastAsia="Verdana" w:hAnsi="Verdana" w:cs="Verdana"/>
          <w:lang w:val="en" w:eastAsia="en"/>
        </w:rPr>
        <w:t xml:space="preserve"> - You have the right to ask that we transfer the personal information you gave us to another </w:t>
      </w:r>
      <w:proofErr w:type="spellStart"/>
      <w:r>
        <w:rPr>
          <w:rFonts w:ascii="Verdana" w:eastAsia="Verdana" w:hAnsi="Verdana" w:cs="Verdana"/>
          <w:lang w:val="en" w:eastAsia="en"/>
        </w:rPr>
        <w:t>organisation</w:t>
      </w:r>
      <w:proofErr w:type="spellEnd"/>
      <w:r>
        <w:rPr>
          <w:rFonts w:ascii="Verdana" w:eastAsia="Verdana" w:hAnsi="Verdana" w:cs="Verdana"/>
          <w:lang w:val="en" w:eastAsia="en"/>
        </w:rPr>
        <w:t xml:space="preserve">, or to you. </w:t>
      </w:r>
      <w:hyperlink r:id="rId13" w:anchor="rtdp" w:tgtFrame="_blank" w:tooltip="Your data protection rights" w:history="1">
        <w:r>
          <w:rPr>
            <w:rFonts w:ascii="Verdana" w:eastAsia="Verdana" w:hAnsi="Verdana" w:cs="Verdana"/>
            <w:color w:val="0000EE"/>
            <w:u w:val="single" w:color="0000EE"/>
            <w:lang w:val="en" w:eastAsia="en"/>
          </w:rPr>
          <w:t>Read more about the right to data portability</w:t>
        </w:r>
      </w:hyperlink>
      <w:r>
        <w:rPr>
          <w:rFonts w:ascii="Verdana" w:eastAsia="Verdana" w:hAnsi="Verdana" w:cs="Verdana"/>
          <w:lang w:val="en" w:eastAsia="en"/>
        </w:rPr>
        <w:t>.</w:t>
      </w:r>
    </w:p>
    <w:p w14:paraId="1468DE2A" w14:textId="77777777" w:rsidR="002A66F6" w:rsidRDefault="00000000">
      <w:pPr>
        <w:numPr>
          <w:ilvl w:val="0"/>
          <w:numId w:val="10"/>
        </w:numPr>
        <w:spacing w:after="240" w:line="360" w:lineRule="atLeast"/>
        <w:ind w:left="960" w:right="240" w:hanging="210"/>
        <w:rPr>
          <w:rFonts w:ascii="Verdana" w:eastAsia="Verdana" w:hAnsi="Verdana" w:cs="Verdana"/>
          <w:lang w:val="en" w:eastAsia="en"/>
        </w:rPr>
      </w:pPr>
      <w:r>
        <w:rPr>
          <w:rFonts w:ascii="Verdana" w:eastAsia="Verdana" w:hAnsi="Verdana" w:cs="Verdana"/>
          <w:b/>
          <w:bCs/>
          <w:lang w:val="en" w:eastAsia="en"/>
        </w:rPr>
        <w:t>Your right to withdraw consent</w:t>
      </w:r>
      <w:r>
        <w:rPr>
          <w:rFonts w:ascii="Verdana" w:eastAsia="Verdana" w:hAnsi="Verdana" w:cs="Verdana"/>
          <w:lang w:val="en" w:eastAsia="en"/>
        </w:rPr>
        <w:t xml:space="preserve"> – When we use consent as our lawful basis you have the right to withdraw your consent at any time. </w:t>
      </w:r>
      <w:hyperlink r:id="rId14" w:anchor="rtwc" w:tgtFrame="_blank" w:tooltip="Your data protection rights" w:history="1">
        <w:r>
          <w:rPr>
            <w:rFonts w:ascii="Verdana" w:eastAsia="Verdana" w:hAnsi="Verdana" w:cs="Verdana"/>
            <w:color w:val="0000EE"/>
            <w:u w:val="single" w:color="0000EE"/>
            <w:lang w:val="en" w:eastAsia="en"/>
          </w:rPr>
          <w:t>Read more about the right to withdraw consent</w:t>
        </w:r>
      </w:hyperlink>
      <w:r>
        <w:rPr>
          <w:rFonts w:ascii="Verdana" w:eastAsia="Verdana" w:hAnsi="Verdana" w:cs="Verdana"/>
          <w:lang w:val="en" w:eastAsia="en"/>
        </w:rPr>
        <w:t>.</w:t>
      </w:r>
    </w:p>
    <w:p w14:paraId="161FBCDD" w14:textId="77777777" w:rsidR="002A66F6" w:rsidRDefault="00000000">
      <w:pPr>
        <w:spacing w:before="240" w:after="240" w:line="360" w:lineRule="atLeast"/>
        <w:ind w:left="240" w:right="240"/>
        <w:rPr>
          <w:rFonts w:ascii="Verdana" w:eastAsia="Verdana" w:hAnsi="Verdana" w:cs="Verdana"/>
          <w:lang w:val="en" w:eastAsia="en"/>
        </w:rPr>
      </w:pPr>
      <w:r>
        <w:rPr>
          <w:rFonts w:ascii="Verdana" w:eastAsia="Verdana" w:hAnsi="Verdana" w:cs="Verdana"/>
          <w:lang w:val="en" w:eastAsia="en"/>
        </w:rPr>
        <w:t>If you make a request, we must respond to you without undue delay and in any event within one month.</w:t>
      </w:r>
    </w:p>
    <w:p w14:paraId="5A9D2853" w14:textId="7353FE1D" w:rsidR="002A66F6" w:rsidRDefault="00000000">
      <w:pPr>
        <w:spacing w:before="240" w:after="240" w:line="360" w:lineRule="atLeast"/>
        <w:ind w:left="240" w:right="240"/>
        <w:rPr>
          <w:rFonts w:ascii="Verdana" w:eastAsia="Verdana" w:hAnsi="Verdana" w:cs="Verdana"/>
          <w:lang w:val="en" w:eastAsia="en"/>
        </w:rPr>
      </w:pPr>
      <w:r>
        <w:rPr>
          <w:rFonts w:ascii="Verdana" w:eastAsia="Verdana" w:hAnsi="Verdana" w:cs="Verdana"/>
          <w:lang w:val="en" w:eastAsia="en"/>
        </w:rPr>
        <w:t xml:space="preserve">To make a data protection rights request, please contact us using </w:t>
      </w:r>
      <w:r w:rsidR="00605564">
        <w:rPr>
          <w:rFonts w:ascii="Verdana" w:eastAsia="Verdana" w:hAnsi="Verdana" w:cs="Verdana"/>
          <w:lang w:val="en" w:eastAsia="en"/>
        </w:rPr>
        <w:t xml:space="preserve">the ‘contact page.’ </w:t>
      </w:r>
    </w:p>
    <w:p w14:paraId="5A20E147" w14:textId="77777777" w:rsidR="002A66F6" w:rsidRDefault="00000000">
      <w:pPr>
        <w:pStyle w:val="Heading3"/>
        <w:keepNext w:val="0"/>
        <w:spacing w:before="281" w:after="281" w:line="360" w:lineRule="atLeast"/>
        <w:rPr>
          <w:rFonts w:ascii="Georgia" w:eastAsia="Georgia" w:hAnsi="Georgia" w:cs="Georgia"/>
          <w:b w:val="0"/>
          <w:bCs w:val="0"/>
          <w:sz w:val="28"/>
          <w:szCs w:val="28"/>
          <w:lang w:val="en" w:eastAsia="en"/>
        </w:rPr>
      </w:pPr>
      <w:r>
        <w:rPr>
          <w:rFonts w:ascii="Georgia" w:eastAsia="Georgia" w:hAnsi="Georgia" w:cs="Georgia"/>
          <w:b w:val="0"/>
          <w:bCs w:val="0"/>
          <w:sz w:val="28"/>
          <w:szCs w:val="28"/>
          <w:lang w:val="en" w:eastAsia="en"/>
        </w:rPr>
        <w:t>Our lawful bases for the collection and use of your data</w:t>
      </w:r>
    </w:p>
    <w:p w14:paraId="3A6F3490" w14:textId="77777777" w:rsidR="002A66F6"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Our lawful bases for collecting or using personal information for </w:t>
      </w:r>
      <w:r>
        <w:rPr>
          <w:rFonts w:ascii="Verdana" w:eastAsia="Verdana" w:hAnsi="Verdana" w:cs="Verdana"/>
          <w:b/>
          <w:bCs/>
          <w:lang w:val="en" w:eastAsia="en"/>
        </w:rPr>
        <w:t>information updates or marketing purposes</w:t>
      </w:r>
      <w:r>
        <w:rPr>
          <w:rFonts w:ascii="Verdana" w:eastAsia="Verdana" w:hAnsi="Verdana" w:cs="Verdana"/>
          <w:lang w:val="en" w:eastAsia="en"/>
        </w:rPr>
        <w:t xml:space="preserve"> are:</w:t>
      </w:r>
    </w:p>
    <w:p w14:paraId="574054FF" w14:textId="77777777" w:rsidR="002A66F6" w:rsidRDefault="00000000">
      <w:pPr>
        <w:numPr>
          <w:ilvl w:val="0"/>
          <w:numId w:val="11"/>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5A09AEED" w14:textId="77777777" w:rsidR="002A66F6" w:rsidRDefault="00000000">
      <w:pPr>
        <w:numPr>
          <w:ilvl w:val="0"/>
          <w:numId w:val="12"/>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 xml:space="preserve">Legal obligation – we have to collect or use your information so we can comply with the law. All of your data protection rights may </w:t>
      </w:r>
      <w:r>
        <w:rPr>
          <w:rFonts w:ascii="Verdana" w:eastAsia="Verdana" w:hAnsi="Verdana" w:cs="Verdana"/>
          <w:lang w:val="en" w:eastAsia="en"/>
        </w:rPr>
        <w:lastRenderedPageBreak/>
        <w:t>apply, except the right to erasure, the right to object and the right to data portability.</w:t>
      </w:r>
    </w:p>
    <w:p w14:paraId="40889057" w14:textId="77777777" w:rsidR="002A66F6"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3" w:name="infofrom"/>
      <w:bookmarkEnd w:id="3"/>
      <w:r>
        <w:rPr>
          <w:rFonts w:ascii="Georgia" w:eastAsia="Georgia" w:hAnsi="Georgia" w:cs="Georgia"/>
          <w:b w:val="0"/>
          <w:bCs w:val="0"/>
          <w:i w:val="0"/>
          <w:iCs w:val="0"/>
          <w:sz w:val="36"/>
          <w:szCs w:val="36"/>
          <w:lang w:val="en" w:eastAsia="en"/>
        </w:rPr>
        <w:t>Where we get personal information from</w:t>
      </w:r>
    </w:p>
    <w:p w14:paraId="52163611" w14:textId="77777777" w:rsidR="002A66F6" w:rsidRDefault="00000000">
      <w:pPr>
        <w:numPr>
          <w:ilvl w:val="0"/>
          <w:numId w:val="13"/>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Directly from you</w:t>
      </w:r>
    </w:p>
    <w:p w14:paraId="3925098F" w14:textId="77777777" w:rsidR="002A66F6"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4" w:name="retention"/>
      <w:bookmarkEnd w:id="4"/>
      <w:r>
        <w:rPr>
          <w:rFonts w:ascii="Georgia" w:eastAsia="Georgia" w:hAnsi="Georgia" w:cs="Georgia"/>
          <w:b w:val="0"/>
          <w:bCs w:val="0"/>
          <w:i w:val="0"/>
          <w:iCs w:val="0"/>
          <w:sz w:val="36"/>
          <w:szCs w:val="36"/>
          <w:lang w:val="en" w:eastAsia="en"/>
        </w:rPr>
        <w:t>How long we keep information</w:t>
      </w:r>
    </w:p>
    <w:p w14:paraId="5CEC958E" w14:textId="43DDB362" w:rsidR="002A66F6" w:rsidRDefault="00605564">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We have the right to obtain your personal data until you no longer wish to subscribe, or The Parenthood Effect ceases business. In that case, all data will be immediately erased. </w:t>
      </w:r>
    </w:p>
    <w:p w14:paraId="7928736A" w14:textId="77777777" w:rsidR="002A66F6"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5" w:name="complain"/>
      <w:bookmarkEnd w:id="5"/>
      <w:r>
        <w:rPr>
          <w:rFonts w:ascii="Georgia" w:eastAsia="Georgia" w:hAnsi="Georgia" w:cs="Georgia"/>
          <w:b w:val="0"/>
          <w:bCs w:val="0"/>
          <w:i w:val="0"/>
          <w:iCs w:val="0"/>
          <w:sz w:val="36"/>
          <w:szCs w:val="36"/>
          <w:lang w:val="en" w:eastAsia="en"/>
        </w:rPr>
        <w:t>How to complain</w:t>
      </w:r>
    </w:p>
    <w:p w14:paraId="2BEC4093" w14:textId="60DEA1F1" w:rsidR="00A77B3E" w:rsidRPr="00605564" w:rsidRDefault="00000000" w:rsidP="00605564">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If you have any concerns about our use of your personal data, you can make a complaint to us using the contact </w:t>
      </w:r>
      <w:r w:rsidR="00605564">
        <w:rPr>
          <w:rFonts w:ascii="Verdana" w:eastAsia="Verdana" w:hAnsi="Verdana" w:cs="Verdana"/>
          <w:lang w:val="en" w:eastAsia="en"/>
        </w:rPr>
        <w:t xml:space="preserve">page on this website. </w:t>
      </w:r>
    </w:p>
    <w:sectPr w:rsidR="00A77B3E" w:rsidRPr="00605564">
      <w:footerReference w:type="default" r:id="rId15"/>
      <w:pgSz w:w="11906" w:h="16838"/>
      <w:pgMar w:top="1440" w:right="1440" w:bottom="1440" w:left="1440" w:header="708" w:footer="708" w:gutter="0"/>
      <w:pgNumType w:fmt="decimalEnclosedFullstop"/>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14511" w14:textId="77777777" w:rsidR="00952A39" w:rsidRDefault="00952A39">
      <w:r>
        <w:separator/>
      </w:r>
    </w:p>
  </w:endnote>
  <w:endnote w:type="continuationSeparator" w:id="0">
    <w:p w14:paraId="2CCAB9D7" w14:textId="77777777" w:rsidR="00952A39" w:rsidRDefault="0095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7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F3F1A" w14:textId="77777777" w:rsidR="002A66F6" w:rsidRDefault="00000000">
    <w:r>
      <w:t>19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89583" w14:textId="77777777" w:rsidR="00952A39" w:rsidRDefault="00952A39">
      <w:r>
        <w:separator/>
      </w:r>
    </w:p>
  </w:footnote>
  <w:footnote w:type="continuationSeparator" w:id="0">
    <w:p w14:paraId="79F86FB0" w14:textId="77777777" w:rsidR="00952A39" w:rsidRDefault="00952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6714EF52">
      <w:start w:val="1"/>
      <w:numFmt w:val="bullet"/>
      <w:lvlText w:val=""/>
      <w:lvlJc w:val="left"/>
      <w:pPr>
        <w:ind w:left="720" w:hanging="360"/>
      </w:pPr>
      <w:rPr>
        <w:rFonts w:ascii="Symbol" w:hAnsi="Symbol"/>
      </w:rPr>
    </w:lvl>
    <w:lvl w:ilvl="1" w:tplc="BD7A6EE0">
      <w:start w:val="1"/>
      <w:numFmt w:val="bullet"/>
      <w:lvlText w:val="o"/>
      <w:lvlJc w:val="left"/>
      <w:pPr>
        <w:tabs>
          <w:tab w:val="num" w:pos="1440"/>
        </w:tabs>
        <w:ind w:left="1440" w:hanging="360"/>
      </w:pPr>
      <w:rPr>
        <w:rFonts w:ascii="Courier New" w:hAnsi="Courier New"/>
      </w:rPr>
    </w:lvl>
    <w:lvl w:ilvl="2" w:tplc="0A522FC8">
      <w:start w:val="1"/>
      <w:numFmt w:val="bullet"/>
      <w:lvlText w:val=""/>
      <w:lvlJc w:val="left"/>
      <w:pPr>
        <w:tabs>
          <w:tab w:val="num" w:pos="2160"/>
        </w:tabs>
        <w:ind w:left="2160" w:hanging="360"/>
      </w:pPr>
      <w:rPr>
        <w:rFonts w:ascii="Wingdings" w:hAnsi="Wingdings"/>
      </w:rPr>
    </w:lvl>
    <w:lvl w:ilvl="3" w:tplc="57A61530">
      <w:start w:val="1"/>
      <w:numFmt w:val="bullet"/>
      <w:lvlText w:val=""/>
      <w:lvlJc w:val="left"/>
      <w:pPr>
        <w:tabs>
          <w:tab w:val="num" w:pos="2880"/>
        </w:tabs>
        <w:ind w:left="2880" w:hanging="360"/>
      </w:pPr>
      <w:rPr>
        <w:rFonts w:ascii="Symbol" w:hAnsi="Symbol"/>
      </w:rPr>
    </w:lvl>
    <w:lvl w:ilvl="4" w:tplc="4268F7A8">
      <w:start w:val="1"/>
      <w:numFmt w:val="bullet"/>
      <w:lvlText w:val="o"/>
      <w:lvlJc w:val="left"/>
      <w:pPr>
        <w:tabs>
          <w:tab w:val="num" w:pos="3600"/>
        </w:tabs>
        <w:ind w:left="3600" w:hanging="360"/>
      </w:pPr>
      <w:rPr>
        <w:rFonts w:ascii="Courier New" w:hAnsi="Courier New"/>
      </w:rPr>
    </w:lvl>
    <w:lvl w:ilvl="5" w:tplc="8B20E7E4">
      <w:start w:val="1"/>
      <w:numFmt w:val="bullet"/>
      <w:lvlText w:val=""/>
      <w:lvlJc w:val="left"/>
      <w:pPr>
        <w:tabs>
          <w:tab w:val="num" w:pos="4320"/>
        </w:tabs>
        <w:ind w:left="4320" w:hanging="360"/>
      </w:pPr>
      <w:rPr>
        <w:rFonts w:ascii="Wingdings" w:hAnsi="Wingdings"/>
      </w:rPr>
    </w:lvl>
    <w:lvl w:ilvl="6" w:tplc="9D0426DA">
      <w:start w:val="1"/>
      <w:numFmt w:val="bullet"/>
      <w:lvlText w:val=""/>
      <w:lvlJc w:val="left"/>
      <w:pPr>
        <w:tabs>
          <w:tab w:val="num" w:pos="5040"/>
        </w:tabs>
        <w:ind w:left="5040" w:hanging="360"/>
      </w:pPr>
      <w:rPr>
        <w:rFonts w:ascii="Symbol" w:hAnsi="Symbol"/>
      </w:rPr>
    </w:lvl>
    <w:lvl w:ilvl="7" w:tplc="CBCE4A92">
      <w:start w:val="1"/>
      <w:numFmt w:val="bullet"/>
      <w:lvlText w:val="o"/>
      <w:lvlJc w:val="left"/>
      <w:pPr>
        <w:tabs>
          <w:tab w:val="num" w:pos="5760"/>
        </w:tabs>
        <w:ind w:left="5760" w:hanging="360"/>
      </w:pPr>
      <w:rPr>
        <w:rFonts w:ascii="Courier New" w:hAnsi="Courier New"/>
      </w:rPr>
    </w:lvl>
    <w:lvl w:ilvl="8" w:tplc="3F1EE88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1565FD6">
      <w:start w:val="1"/>
      <w:numFmt w:val="bullet"/>
      <w:lvlText w:val=""/>
      <w:lvlJc w:val="left"/>
      <w:pPr>
        <w:ind w:left="720" w:hanging="360"/>
      </w:pPr>
      <w:rPr>
        <w:rFonts w:ascii="Symbol" w:hAnsi="Symbol"/>
      </w:rPr>
    </w:lvl>
    <w:lvl w:ilvl="1" w:tplc="094CFEAA">
      <w:start w:val="1"/>
      <w:numFmt w:val="bullet"/>
      <w:lvlText w:val="o"/>
      <w:lvlJc w:val="left"/>
      <w:pPr>
        <w:tabs>
          <w:tab w:val="num" w:pos="1440"/>
        </w:tabs>
        <w:ind w:left="1440" w:hanging="360"/>
      </w:pPr>
      <w:rPr>
        <w:rFonts w:ascii="Courier New" w:hAnsi="Courier New"/>
      </w:rPr>
    </w:lvl>
    <w:lvl w:ilvl="2" w:tplc="7EFAD922">
      <w:start w:val="1"/>
      <w:numFmt w:val="bullet"/>
      <w:lvlText w:val=""/>
      <w:lvlJc w:val="left"/>
      <w:pPr>
        <w:tabs>
          <w:tab w:val="num" w:pos="2160"/>
        </w:tabs>
        <w:ind w:left="2160" w:hanging="360"/>
      </w:pPr>
      <w:rPr>
        <w:rFonts w:ascii="Wingdings" w:hAnsi="Wingdings"/>
      </w:rPr>
    </w:lvl>
    <w:lvl w:ilvl="3" w:tplc="9FBA41CE">
      <w:start w:val="1"/>
      <w:numFmt w:val="bullet"/>
      <w:lvlText w:val=""/>
      <w:lvlJc w:val="left"/>
      <w:pPr>
        <w:tabs>
          <w:tab w:val="num" w:pos="2880"/>
        </w:tabs>
        <w:ind w:left="2880" w:hanging="360"/>
      </w:pPr>
      <w:rPr>
        <w:rFonts w:ascii="Symbol" w:hAnsi="Symbol"/>
      </w:rPr>
    </w:lvl>
    <w:lvl w:ilvl="4" w:tplc="0F2C57D4">
      <w:start w:val="1"/>
      <w:numFmt w:val="bullet"/>
      <w:lvlText w:val="o"/>
      <w:lvlJc w:val="left"/>
      <w:pPr>
        <w:tabs>
          <w:tab w:val="num" w:pos="3600"/>
        </w:tabs>
        <w:ind w:left="3600" w:hanging="360"/>
      </w:pPr>
      <w:rPr>
        <w:rFonts w:ascii="Courier New" w:hAnsi="Courier New"/>
      </w:rPr>
    </w:lvl>
    <w:lvl w:ilvl="5" w:tplc="F2067370">
      <w:start w:val="1"/>
      <w:numFmt w:val="bullet"/>
      <w:lvlText w:val=""/>
      <w:lvlJc w:val="left"/>
      <w:pPr>
        <w:tabs>
          <w:tab w:val="num" w:pos="4320"/>
        </w:tabs>
        <w:ind w:left="4320" w:hanging="360"/>
      </w:pPr>
      <w:rPr>
        <w:rFonts w:ascii="Wingdings" w:hAnsi="Wingdings"/>
      </w:rPr>
    </w:lvl>
    <w:lvl w:ilvl="6" w:tplc="32FC4DDA">
      <w:start w:val="1"/>
      <w:numFmt w:val="bullet"/>
      <w:lvlText w:val=""/>
      <w:lvlJc w:val="left"/>
      <w:pPr>
        <w:tabs>
          <w:tab w:val="num" w:pos="5040"/>
        </w:tabs>
        <w:ind w:left="5040" w:hanging="360"/>
      </w:pPr>
      <w:rPr>
        <w:rFonts w:ascii="Symbol" w:hAnsi="Symbol"/>
      </w:rPr>
    </w:lvl>
    <w:lvl w:ilvl="7" w:tplc="2168E0C6">
      <w:start w:val="1"/>
      <w:numFmt w:val="bullet"/>
      <w:lvlText w:val="o"/>
      <w:lvlJc w:val="left"/>
      <w:pPr>
        <w:tabs>
          <w:tab w:val="num" w:pos="5760"/>
        </w:tabs>
        <w:ind w:left="5760" w:hanging="360"/>
      </w:pPr>
      <w:rPr>
        <w:rFonts w:ascii="Courier New" w:hAnsi="Courier New"/>
      </w:rPr>
    </w:lvl>
    <w:lvl w:ilvl="8" w:tplc="A6FC9DC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184A1A1A">
      <w:start w:val="1"/>
      <w:numFmt w:val="bullet"/>
      <w:lvlText w:val=""/>
      <w:lvlJc w:val="left"/>
      <w:pPr>
        <w:ind w:left="720" w:hanging="360"/>
      </w:pPr>
      <w:rPr>
        <w:rFonts w:ascii="Symbol" w:hAnsi="Symbol"/>
      </w:rPr>
    </w:lvl>
    <w:lvl w:ilvl="1" w:tplc="9E627B2A">
      <w:start w:val="1"/>
      <w:numFmt w:val="bullet"/>
      <w:lvlText w:val="o"/>
      <w:lvlJc w:val="left"/>
      <w:pPr>
        <w:tabs>
          <w:tab w:val="num" w:pos="1440"/>
        </w:tabs>
        <w:ind w:left="1440" w:hanging="360"/>
      </w:pPr>
      <w:rPr>
        <w:rFonts w:ascii="Courier New" w:hAnsi="Courier New"/>
      </w:rPr>
    </w:lvl>
    <w:lvl w:ilvl="2" w:tplc="9BC692D6">
      <w:start w:val="1"/>
      <w:numFmt w:val="bullet"/>
      <w:lvlText w:val=""/>
      <w:lvlJc w:val="left"/>
      <w:pPr>
        <w:tabs>
          <w:tab w:val="num" w:pos="2160"/>
        </w:tabs>
        <w:ind w:left="2160" w:hanging="360"/>
      </w:pPr>
      <w:rPr>
        <w:rFonts w:ascii="Wingdings" w:hAnsi="Wingdings"/>
      </w:rPr>
    </w:lvl>
    <w:lvl w:ilvl="3" w:tplc="915E2ED6">
      <w:start w:val="1"/>
      <w:numFmt w:val="bullet"/>
      <w:lvlText w:val=""/>
      <w:lvlJc w:val="left"/>
      <w:pPr>
        <w:tabs>
          <w:tab w:val="num" w:pos="2880"/>
        </w:tabs>
        <w:ind w:left="2880" w:hanging="360"/>
      </w:pPr>
      <w:rPr>
        <w:rFonts w:ascii="Symbol" w:hAnsi="Symbol"/>
      </w:rPr>
    </w:lvl>
    <w:lvl w:ilvl="4" w:tplc="0E4CE0DE">
      <w:start w:val="1"/>
      <w:numFmt w:val="bullet"/>
      <w:lvlText w:val="o"/>
      <w:lvlJc w:val="left"/>
      <w:pPr>
        <w:tabs>
          <w:tab w:val="num" w:pos="3600"/>
        </w:tabs>
        <w:ind w:left="3600" w:hanging="360"/>
      </w:pPr>
      <w:rPr>
        <w:rFonts w:ascii="Courier New" w:hAnsi="Courier New"/>
      </w:rPr>
    </w:lvl>
    <w:lvl w:ilvl="5" w:tplc="35BA71CE">
      <w:start w:val="1"/>
      <w:numFmt w:val="bullet"/>
      <w:lvlText w:val=""/>
      <w:lvlJc w:val="left"/>
      <w:pPr>
        <w:tabs>
          <w:tab w:val="num" w:pos="4320"/>
        </w:tabs>
        <w:ind w:left="4320" w:hanging="360"/>
      </w:pPr>
      <w:rPr>
        <w:rFonts w:ascii="Wingdings" w:hAnsi="Wingdings"/>
      </w:rPr>
    </w:lvl>
    <w:lvl w:ilvl="6" w:tplc="7B141C0C">
      <w:start w:val="1"/>
      <w:numFmt w:val="bullet"/>
      <w:lvlText w:val=""/>
      <w:lvlJc w:val="left"/>
      <w:pPr>
        <w:tabs>
          <w:tab w:val="num" w:pos="5040"/>
        </w:tabs>
        <w:ind w:left="5040" w:hanging="360"/>
      </w:pPr>
      <w:rPr>
        <w:rFonts w:ascii="Symbol" w:hAnsi="Symbol"/>
      </w:rPr>
    </w:lvl>
    <w:lvl w:ilvl="7" w:tplc="71DEE21A">
      <w:start w:val="1"/>
      <w:numFmt w:val="bullet"/>
      <w:lvlText w:val="o"/>
      <w:lvlJc w:val="left"/>
      <w:pPr>
        <w:tabs>
          <w:tab w:val="num" w:pos="5760"/>
        </w:tabs>
        <w:ind w:left="5760" w:hanging="360"/>
      </w:pPr>
      <w:rPr>
        <w:rFonts w:ascii="Courier New" w:hAnsi="Courier New"/>
      </w:rPr>
    </w:lvl>
    <w:lvl w:ilvl="8" w:tplc="ADD075D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C548D1BA">
      <w:start w:val="1"/>
      <w:numFmt w:val="bullet"/>
      <w:lvlText w:val=""/>
      <w:lvlJc w:val="left"/>
      <w:pPr>
        <w:ind w:left="720" w:hanging="360"/>
      </w:pPr>
      <w:rPr>
        <w:rFonts w:ascii="Symbol" w:hAnsi="Symbol"/>
      </w:rPr>
    </w:lvl>
    <w:lvl w:ilvl="1" w:tplc="6D141F5C">
      <w:start w:val="1"/>
      <w:numFmt w:val="bullet"/>
      <w:lvlText w:val="o"/>
      <w:lvlJc w:val="left"/>
      <w:pPr>
        <w:tabs>
          <w:tab w:val="num" w:pos="1440"/>
        </w:tabs>
        <w:ind w:left="1440" w:hanging="360"/>
      </w:pPr>
      <w:rPr>
        <w:rFonts w:ascii="Courier New" w:hAnsi="Courier New"/>
      </w:rPr>
    </w:lvl>
    <w:lvl w:ilvl="2" w:tplc="97A62F1E">
      <w:start w:val="1"/>
      <w:numFmt w:val="bullet"/>
      <w:lvlText w:val=""/>
      <w:lvlJc w:val="left"/>
      <w:pPr>
        <w:tabs>
          <w:tab w:val="num" w:pos="2160"/>
        </w:tabs>
        <w:ind w:left="2160" w:hanging="360"/>
      </w:pPr>
      <w:rPr>
        <w:rFonts w:ascii="Wingdings" w:hAnsi="Wingdings"/>
      </w:rPr>
    </w:lvl>
    <w:lvl w:ilvl="3" w:tplc="0D666B24">
      <w:start w:val="1"/>
      <w:numFmt w:val="bullet"/>
      <w:lvlText w:val=""/>
      <w:lvlJc w:val="left"/>
      <w:pPr>
        <w:tabs>
          <w:tab w:val="num" w:pos="2880"/>
        </w:tabs>
        <w:ind w:left="2880" w:hanging="360"/>
      </w:pPr>
      <w:rPr>
        <w:rFonts w:ascii="Symbol" w:hAnsi="Symbol"/>
      </w:rPr>
    </w:lvl>
    <w:lvl w:ilvl="4" w:tplc="DFC8A36E">
      <w:start w:val="1"/>
      <w:numFmt w:val="bullet"/>
      <w:lvlText w:val="o"/>
      <w:lvlJc w:val="left"/>
      <w:pPr>
        <w:tabs>
          <w:tab w:val="num" w:pos="3600"/>
        </w:tabs>
        <w:ind w:left="3600" w:hanging="360"/>
      </w:pPr>
      <w:rPr>
        <w:rFonts w:ascii="Courier New" w:hAnsi="Courier New"/>
      </w:rPr>
    </w:lvl>
    <w:lvl w:ilvl="5" w:tplc="3E56FC64">
      <w:start w:val="1"/>
      <w:numFmt w:val="bullet"/>
      <w:lvlText w:val=""/>
      <w:lvlJc w:val="left"/>
      <w:pPr>
        <w:tabs>
          <w:tab w:val="num" w:pos="4320"/>
        </w:tabs>
        <w:ind w:left="4320" w:hanging="360"/>
      </w:pPr>
      <w:rPr>
        <w:rFonts w:ascii="Wingdings" w:hAnsi="Wingdings"/>
      </w:rPr>
    </w:lvl>
    <w:lvl w:ilvl="6" w:tplc="33DE144C">
      <w:start w:val="1"/>
      <w:numFmt w:val="bullet"/>
      <w:lvlText w:val=""/>
      <w:lvlJc w:val="left"/>
      <w:pPr>
        <w:tabs>
          <w:tab w:val="num" w:pos="5040"/>
        </w:tabs>
        <w:ind w:left="5040" w:hanging="360"/>
      </w:pPr>
      <w:rPr>
        <w:rFonts w:ascii="Symbol" w:hAnsi="Symbol"/>
      </w:rPr>
    </w:lvl>
    <w:lvl w:ilvl="7" w:tplc="2D0EE6B6">
      <w:start w:val="1"/>
      <w:numFmt w:val="bullet"/>
      <w:lvlText w:val="o"/>
      <w:lvlJc w:val="left"/>
      <w:pPr>
        <w:tabs>
          <w:tab w:val="num" w:pos="5760"/>
        </w:tabs>
        <w:ind w:left="5760" w:hanging="360"/>
      </w:pPr>
      <w:rPr>
        <w:rFonts w:ascii="Courier New" w:hAnsi="Courier New"/>
      </w:rPr>
    </w:lvl>
    <w:lvl w:ilvl="8" w:tplc="605C1BB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53F8B952">
      <w:start w:val="1"/>
      <w:numFmt w:val="bullet"/>
      <w:lvlText w:val=""/>
      <w:lvlJc w:val="left"/>
      <w:pPr>
        <w:ind w:left="720" w:hanging="360"/>
      </w:pPr>
      <w:rPr>
        <w:rFonts w:ascii="Symbol" w:hAnsi="Symbol"/>
      </w:rPr>
    </w:lvl>
    <w:lvl w:ilvl="1" w:tplc="FE4AF102">
      <w:start w:val="1"/>
      <w:numFmt w:val="bullet"/>
      <w:lvlText w:val="o"/>
      <w:lvlJc w:val="left"/>
      <w:pPr>
        <w:tabs>
          <w:tab w:val="num" w:pos="1440"/>
        </w:tabs>
        <w:ind w:left="1440" w:hanging="360"/>
      </w:pPr>
      <w:rPr>
        <w:rFonts w:ascii="Courier New" w:hAnsi="Courier New"/>
      </w:rPr>
    </w:lvl>
    <w:lvl w:ilvl="2" w:tplc="8E26EAAC">
      <w:start w:val="1"/>
      <w:numFmt w:val="bullet"/>
      <w:lvlText w:val=""/>
      <w:lvlJc w:val="left"/>
      <w:pPr>
        <w:tabs>
          <w:tab w:val="num" w:pos="2160"/>
        </w:tabs>
        <w:ind w:left="2160" w:hanging="360"/>
      </w:pPr>
      <w:rPr>
        <w:rFonts w:ascii="Wingdings" w:hAnsi="Wingdings"/>
      </w:rPr>
    </w:lvl>
    <w:lvl w:ilvl="3" w:tplc="4EFEC284">
      <w:start w:val="1"/>
      <w:numFmt w:val="bullet"/>
      <w:lvlText w:val=""/>
      <w:lvlJc w:val="left"/>
      <w:pPr>
        <w:tabs>
          <w:tab w:val="num" w:pos="2880"/>
        </w:tabs>
        <w:ind w:left="2880" w:hanging="360"/>
      </w:pPr>
      <w:rPr>
        <w:rFonts w:ascii="Symbol" w:hAnsi="Symbol"/>
      </w:rPr>
    </w:lvl>
    <w:lvl w:ilvl="4" w:tplc="E6420DB2">
      <w:start w:val="1"/>
      <w:numFmt w:val="bullet"/>
      <w:lvlText w:val="o"/>
      <w:lvlJc w:val="left"/>
      <w:pPr>
        <w:tabs>
          <w:tab w:val="num" w:pos="3600"/>
        </w:tabs>
        <w:ind w:left="3600" w:hanging="360"/>
      </w:pPr>
      <w:rPr>
        <w:rFonts w:ascii="Courier New" w:hAnsi="Courier New"/>
      </w:rPr>
    </w:lvl>
    <w:lvl w:ilvl="5" w:tplc="C6E0F862">
      <w:start w:val="1"/>
      <w:numFmt w:val="bullet"/>
      <w:lvlText w:val=""/>
      <w:lvlJc w:val="left"/>
      <w:pPr>
        <w:tabs>
          <w:tab w:val="num" w:pos="4320"/>
        </w:tabs>
        <w:ind w:left="4320" w:hanging="360"/>
      </w:pPr>
      <w:rPr>
        <w:rFonts w:ascii="Wingdings" w:hAnsi="Wingdings"/>
      </w:rPr>
    </w:lvl>
    <w:lvl w:ilvl="6" w:tplc="88FA82B0">
      <w:start w:val="1"/>
      <w:numFmt w:val="bullet"/>
      <w:lvlText w:val=""/>
      <w:lvlJc w:val="left"/>
      <w:pPr>
        <w:tabs>
          <w:tab w:val="num" w:pos="5040"/>
        </w:tabs>
        <w:ind w:left="5040" w:hanging="360"/>
      </w:pPr>
      <w:rPr>
        <w:rFonts w:ascii="Symbol" w:hAnsi="Symbol"/>
      </w:rPr>
    </w:lvl>
    <w:lvl w:ilvl="7" w:tplc="35B610F4">
      <w:start w:val="1"/>
      <w:numFmt w:val="bullet"/>
      <w:lvlText w:val="o"/>
      <w:lvlJc w:val="left"/>
      <w:pPr>
        <w:tabs>
          <w:tab w:val="num" w:pos="5760"/>
        </w:tabs>
        <w:ind w:left="5760" w:hanging="360"/>
      </w:pPr>
      <w:rPr>
        <w:rFonts w:ascii="Courier New" w:hAnsi="Courier New"/>
      </w:rPr>
    </w:lvl>
    <w:lvl w:ilvl="8" w:tplc="AA027B6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800C53E">
      <w:start w:val="1"/>
      <w:numFmt w:val="bullet"/>
      <w:lvlText w:val=""/>
      <w:lvlJc w:val="left"/>
      <w:pPr>
        <w:ind w:left="720" w:hanging="360"/>
      </w:pPr>
      <w:rPr>
        <w:rFonts w:ascii="Symbol" w:hAnsi="Symbol"/>
      </w:rPr>
    </w:lvl>
    <w:lvl w:ilvl="1" w:tplc="750260F8">
      <w:start w:val="1"/>
      <w:numFmt w:val="bullet"/>
      <w:lvlText w:val="o"/>
      <w:lvlJc w:val="left"/>
      <w:pPr>
        <w:tabs>
          <w:tab w:val="num" w:pos="1440"/>
        </w:tabs>
        <w:ind w:left="1440" w:hanging="360"/>
      </w:pPr>
      <w:rPr>
        <w:rFonts w:ascii="Courier New" w:hAnsi="Courier New"/>
      </w:rPr>
    </w:lvl>
    <w:lvl w:ilvl="2" w:tplc="5D70EF34">
      <w:start w:val="1"/>
      <w:numFmt w:val="bullet"/>
      <w:lvlText w:val=""/>
      <w:lvlJc w:val="left"/>
      <w:pPr>
        <w:tabs>
          <w:tab w:val="num" w:pos="2160"/>
        </w:tabs>
        <w:ind w:left="2160" w:hanging="360"/>
      </w:pPr>
      <w:rPr>
        <w:rFonts w:ascii="Wingdings" w:hAnsi="Wingdings"/>
      </w:rPr>
    </w:lvl>
    <w:lvl w:ilvl="3" w:tplc="39B2AF0E">
      <w:start w:val="1"/>
      <w:numFmt w:val="bullet"/>
      <w:lvlText w:val=""/>
      <w:lvlJc w:val="left"/>
      <w:pPr>
        <w:tabs>
          <w:tab w:val="num" w:pos="2880"/>
        </w:tabs>
        <w:ind w:left="2880" w:hanging="360"/>
      </w:pPr>
      <w:rPr>
        <w:rFonts w:ascii="Symbol" w:hAnsi="Symbol"/>
      </w:rPr>
    </w:lvl>
    <w:lvl w:ilvl="4" w:tplc="2208D500">
      <w:start w:val="1"/>
      <w:numFmt w:val="bullet"/>
      <w:lvlText w:val="o"/>
      <w:lvlJc w:val="left"/>
      <w:pPr>
        <w:tabs>
          <w:tab w:val="num" w:pos="3600"/>
        </w:tabs>
        <w:ind w:left="3600" w:hanging="360"/>
      </w:pPr>
      <w:rPr>
        <w:rFonts w:ascii="Courier New" w:hAnsi="Courier New"/>
      </w:rPr>
    </w:lvl>
    <w:lvl w:ilvl="5" w:tplc="F6F0FD90">
      <w:start w:val="1"/>
      <w:numFmt w:val="bullet"/>
      <w:lvlText w:val=""/>
      <w:lvlJc w:val="left"/>
      <w:pPr>
        <w:tabs>
          <w:tab w:val="num" w:pos="4320"/>
        </w:tabs>
        <w:ind w:left="4320" w:hanging="360"/>
      </w:pPr>
      <w:rPr>
        <w:rFonts w:ascii="Wingdings" w:hAnsi="Wingdings"/>
      </w:rPr>
    </w:lvl>
    <w:lvl w:ilvl="6" w:tplc="43D6EA14">
      <w:start w:val="1"/>
      <w:numFmt w:val="bullet"/>
      <w:lvlText w:val=""/>
      <w:lvlJc w:val="left"/>
      <w:pPr>
        <w:tabs>
          <w:tab w:val="num" w:pos="5040"/>
        </w:tabs>
        <w:ind w:left="5040" w:hanging="360"/>
      </w:pPr>
      <w:rPr>
        <w:rFonts w:ascii="Symbol" w:hAnsi="Symbol"/>
      </w:rPr>
    </w:lvl>
    <w:lvl w:ilvl="7" w:tplc="A4643F48">
      <w:start w:val="1"/>
      <w:numFmt w:val="bullet"/>
      <w:lvlText w:val="o"/>
      <w:lvlJc w:val="left"/>
      <w:pPr>
        <w:tabs>
          <w:tab w:val="num" w:pos="5760"/>
        </w:tabs>
        <w:ind w:left="5760" w:hanging="360"/>
      </w:pPr>
      <w:rPr>
        <w:rFonts w:ascii="Courier New" w:hAnsi="Courier New"/>
      </w:rPr>
    </w:lvl>
    <w:lvl w:ilvl="8" w:tplc="3052395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4EF2FC60">
      <w:start w:val="1"/>
      <w:numFmt w:val="bullet"/>
      <w:lvlText w:val=""/>
      <w:lvlJc w:val="left"/>
      <w:pPr>
        <w:ind w:left="720" w:hanging="360"/>
      </w:pPr>
      <w:rPr>
        <w:rFonts w:ascii="Symbol" w:hAnsi="Symbol"/>
      </w:rPr>
    </w:lvl>
    <w:lvl w:ilvl="1" w:tplc="889082AC">
      <w:start w:val="1"/>
      <w:numFmt w:val="bullet"/>
      <w:lvlText w:val="o"/>
      <w:lvlJc w:val="left"/>
      <w:pPr>
        <w:tabs>
          <w:tab w:val="num" w:pos="1440"/>
        </w:tabs>
        <w:ind w:left="1440" w:hanging="360"/>
      </w:pPr>
      <w:rPr>
        <w:rFonts w:ascii="Courier New" w:hAnsi="Courier New"/>
      </w:rPr>
    </w:lvl>
    <w:lvl w:ilvl="2" w:tplc="606C93B8">
      <w:start w:val="1"/>
      <w:numFmt w:val="bullet"/>
      <w:lvlText w:val=""/>
      <w:lvlJc w:val="left"/>
      <w:pPr>
        <w:tabs>
          <w:tab w:val="num" w:pos="2160"/>
        </w:tabs>
        <w:ind w:left="2160" w:hanging="360"/>
      </w:pPr>
      <w:rPr>
        <w:rFonts w:ascii="Wingdings" w:hAnsi="Wingdings"/>
      </w:rPr>
    </w:lvl>
    <w:lvl w:ilvl="3" w:tplc="91584D6E">
      <w:start w:val="1"/>
      <w:numFmt w:val="bullet"/>
      <w:lvlText w:val=""/>
      <w:lvlJc w:val="left"/>
      <w:pPr>
        <w:tabs>
          <w:tab w:val="num" w:pos="2880"/>
        </w:tabs>
        <w:ind w:left="2880" w:hanging="360"/>
      </w:pPr>
      <w:rPr>
        <w:rFonts w:ascii="Symbol" w:hAnsi="Symbol"/>
      </w:rPr>
    </w:lvl>
    <w:lvl w:ilvl="4" w:tplc="06762F7C">
      <w:start w:val="1"/>
      <w:numFmt w:val="bullet"/>
      <w:lvlText w:val="o"/>
      <w:lvlJc w:val="left"/>
      <w:pPr>
        <w:tabs>
          <w:tab w:val="num" w:pos="3600"/>
        </w:tabs>
        <w:ind w:left="3600" w:hanging="360"/>
      </w:pPr>
      <w:rPr>
        <w:rFonts w:ascii="Courier New" w:hAnsi="Courier New"/>
      </w:rPr>
    </w:lvl>
    <w:lvl w:ilvl="5" w:tplc="387412A6">
      <w:start w:val="1"/>
      <w:numFmt w:val="bullet"/>
      <w:lvlText w:val=""/>
      <w:lvlJc w:val="left"/>
      <w:pPr>
        <w:tabs>
          <w:tab w:val="num" w:pos="4320"/>
        </w:tabs>
        <w:ind w:left="4320" w:hanging="360"/>
      </w:pPr>
      <w:rPr>
        <w:rFonts w:ascii="Wingdings" w:hAnsi="Wingdings"/>
      </w:rPr>
    </w:lvl>
    <w:lvl w:ilvl="6" w:tplc="C896CF8A">
      <w:start w:val="1"/>
      <w:numFmt w:val="bullet"/>
      <w:lvlText w:val=""/>
      <w:lvlJc w:val="left"/>
      <w:pPr>
        <w:tabs>
          <w:tab w:val="num" w:pos="5040"/>
        </w:tabs>
        <w:ind w:left="5040" w:hanging="360"/>
      </w:pPr>
      <w:rPr>
        <w:rFonts w:ascii="Symbol" w:hAnsi="Symbol"/>
      </w:rPr>
    </w:lvl>
    <w:lvl w:ilvl="7" w:tplc="821CE004">
      <w:start w:val="1"/>
      <w:numFmt w:val="bullet"/>
      <w:lvlText w:val="o"/>
      <w:lvlJc w:val="left"/>
      <w:pPr>
        <w:tabs>
          <w:tab w:val="num" w:pos="5760"/>
        </w:tabs>
        <w:ind w:left="5760" w:hanging="360"/>
      </w:pPr>
      <w:rPr>
        <w:rFonts w:ascii="Courier New" w:hAnsi="Courier New"/>
      </w:rPr>
    </w:lvl>
    <w:lvl w:ilvl="8" w:tplc="AAE8031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DA5EFEFA">
      <w:start w:val="1"/>
      <w:numFmt w:val="bullet"/>
      <w:lvlText w:val=""/>
      <w:lvlJc w:val="left"/>
      <w:pPr>
        <w:ind w:left="720" w:hanging="360"/>
      </w:pPr>
      <w:rPr>
        <w:rFonts w:ascii="Symbol" w:hAnsi="Symbol"/>
      </w:rPr>
    </w:lvl>
    <w:lvl w:ilvl="1" w:tplc="7A30E006">
      <w:start w:val="1"/>
      <w:numFmt w:val="bullet"/>
      <w:lvlText w:val="o"/>
      <w:lvlJc w:val="left"/>
      <w:pPr>
        <w:tabs>
          <w:tab w:val="num" w:pos="1440"/>
        </w:tabs>
        <w:ind w:left="1440" w:hanging="360"/>
      </w:pPr>
      <w:rPr>
        <w:rFonts w:ascii="Courier New" w:hAnsi="Courier New"/>
      </w:rPr>
    </w:lvl>
    <w:lvl w:ilvl="2" w:tplc="F820A5A6">
      <w:start w:val="1"/>
      <w:numFmt w:val="bullet"/>
      <w:lvlText w:val=""/>
      <w:lvlJc w:val="left"/>
      <w:pPr>
        <w:tabs>
          <w:tab w:val="num" w:pos="2160"/>
        </w:tabs>
        <w:ind w:left="2160" w:hanging="360"/>
      </w:pPr>
      <w:rPr>
        <w:rFonts w:ascii="Wingdings" w:hAnsi="Wingdings"/>
      </w:rPr>
    </w:lvl>
    <w:lvl w:ilvl="3" w:tplc="4992C638">
      <w:start w:val="1"/>
      <w:numFmt w:val="bullet"/>
      <w:lvlText w:val=""/>
      <w:lvlJc w:val="left"/>
      <w:pPr>
        <w:tabs>
          <w:tab w:val="num" w:pos="2880"/>
        </w:tabs>
        <w:ind w:left="2880" w:hanging="360"/>
      </w:pPr>
      <w:rPr>
        <w:rFonts w:ascii="Symbol" w:hAnsi="Symbol"/>
      </w:rPr>
    </w:lvl>
    <w:lvl w:ilvl="4" w:tplc="0BC60CF8">
      <w:start w:val="1"/>
      <w:numFmt w:val="bullet"/>
      <w:lvlText w:val="o"/>
      <w:lvlJc w:val="left"/>
      <w:pPr>
        <w:tabs>
          <w:tab w:val="num" w:pos="3600"/>
        </w:tabs>
        <w:ind w:left="3600" w:hanging="360"/>
      </w:pPr>
      <w:rPr>
        <w:rFonts w:ascii="Courier New" w:hAnsi="Courier New"/>
      </w:rPr>
    </w:lvl>
    <w:lvl w:ilvl="5" w:tplc="00B6C502">
      <w:start w:val="1"/>
      <w:numFmt w:val="bullet"/>
      <w:lvlText w:val=""/>
      <w:lvlJc w:val="left"/>
      <w:pPr>
        <w:tabs>
          <w:tab w:val="num" w:pos="4320"/>
        </w:tabs>
        <w:ind w:left="4320" w:hanging="360"/>
      </w:pPr>
      <w:rPr>
        <w:rFonts w:ascii="Wingdings" w:hAnsi="Wingdings"/>
      </w:rPr>
    </w:lvl>
    <w:lvl w:ilvl="6" w:tplc="6046B3BC">
      <w:start w:val="1"/>
      <w:numFmt w:val="bullet"/>
      <w:lvlText w:val=""/>
      <w:lvlJc w:val="left"/>
      <w:pPr>
        <w:tabs>
          <w:tab w:val="num" w:pos="5040"/>
        </w:tabs>
        <w:ind w:left="5040" w:hanging="360"/>
      </w:pPr>
      <w:rPr>
        <w:rFonts w:ascii="Symbol" w:hAnsi="Symbol"/>
      </w:rPr>
    </w:lvl>
    <w:lvl w:ilvl="7" w:tplc="A91ACD6A">
      <w:start w:val="1"/>
      <w:numFmt w:val="bullet"/>
      <w:lvlText w:val="o"/>
      <w:lvlJc w:val="left"/>
      <w:pPr>
        <w:tabs>
          <w:tab w:val="num" w:pos="5760"/>
        </w:tabs>
        <w:ind w:left="5760" w:hanging="360"/>
      </w:pPr>
      <w:rPr>
        <w:rFonts w:ascii="Courier New" w:hAnsi="Courier New"/>
      </w:rPr>
    </w:lvl>
    <w:lvl w:ilvl="8" w:tplc="0DB8C54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5AB09468">
      <w:start w:val="1"/>
      <w:numFmt w:val="bullet"/>
      <w:lvlText w:val=""/>
      <w:lvlJc w:val="left"/>
      <w:pPr>
        <w:ind w:left="720" w:hanging="360"/>
      </w:pPr>
      <w:rPr>
        <w:rFonts w:ascii="Symbol" w:hAnsi="Symbol"/>
      </w:rPr>
    </w:lvl>
    <w:lvl w:ilvl="1" w:tplc="CE820BA6">
      <w:start w:val="1"/>
      <w:numFmt w:val="bullet"/>
      <w:lvlText w:val="o"/>
      <w:lvlJc w:val="left"/>
      <w:pPr>
        <w:tabs>
          <w:tab w:val="num" w:pos="1440"/>
        </w:tabs>
        <w:ind w:left="1440" w:hanging="360"/>
      </w:pPr>
      <w:rPr>
        <w:rFonts w:ascii="Courier New" w:hAnsi="Courier New"/>
      </w:rPr>
    </w:lvl>
    <w:lvl w:ilvl="2" w:tplc="2D0463EE">
      <w:start w:val="1"/>
      <w:numFmt w:val="bullet"/>
      <w:lvlText w:val=""/>
      <w:lvlJc w:val="left"/>
      <w:pPr>
        <w:tabs>
          <w:tab w:val="num" w:pos="2160"/>
        </w:tabs>
        <w:ind w:left="2160" w:hanging="360"/>
      </w:pPr>
      <w:rPr>
        <w:rFonts w:ascii="Wingdings" w:hAnsi="Wingdings"/>
      </w:rPr>
    </w:lvl>
    <w:lvl w:ilvl="3" w:tplc="3CC6CC74">
      <w:start w:val="1"/>
      <w:numFmt w:val="bullet"/>
      <w:lvlText w:val=""/>
      <w:lvlJc w:val="left"/>
      <w:pPr>
        <w:tabs>
          <w:tab w:val="num" w:pos="2880"/>
        </w:tabs>
        <w:ind w:left="2880" w:hanging="360"/>
      </w:pPr>
      <w:rPr>
        <w:rFonts w:ascii="Symbol" w:hAnsi="Symbol"/>
      </w:rPr>
    </w:lvl>
    <w:lvl w:ilvl="4" w:tplc="20582EC0">
      <w:start w:val="1"/>
      <w:numFmt w:val="bullet"/>
      <w:lvlText w:val="o"/>
      <w:lvlJc w:val="left"/>
      <w:pPr>
        <w:tabs>
          <w:tab w:val="num" w:pos="3600"/>
        </w:tabs>
        <w:ind w:left="3600" w:hanging="360"/>
      </w:pPr>
      <w:rPr>
        <w:rFonts w:ascii="Courier New" w:hAnsi="Courier New"/>
      </w:rPr>
    </w:lvl>
    <w:lvl w:ilvl="5" w:tplc="DFEAB8E2">
      <w:start w:val="1"/>
      <w:numFmt w:val="bullet"/>
      <w:lvlText w:val=""/>
      <w:lvlJc w:val="left"/>
      <w:pPr>
        <w:tabs>
          <w:tab w:val="num" w:pos="4320"/>
        </w:tabs>
        <w:ind w:left="4320" w:hanging="360"/>
      </w:pPr>
      <w:rPr>
        <w:rFonts w:ascii="Wingdings" w:hAnsi="Wingdings"/>
      </w:rPr>
    </w:lvl>
    <w:lvl w:ilvl="6" w:tplc="31701BC8">
      <w:start w:val="1"/>
      <w:numFmt w:val="bullet"/>
      <w:lvlText w:val=""/>
      <w:lvlJc w:val="left"/>
      <w:pPr>
        <w:tabs>
          <w:tab w:val="num" w:pos="5040"/>
        </w:tabs>
        <w:ind w:left="5040" w:hanging="360"/>
      </w:pPr>
      <w:rPr>
        <w:rFonts w:ascii="Symbol" w:hAnsi="Symbol"/>
      </w:rPr>
    </w:lvl>
    <w:lvl w:ilvl="7" w:tplc="4DC28C26">
      <w:start w:val="1"/>
      <w:numFmt w:val="bullet"/>
      <w:lvlText w:val="o"/>
      <w:lvlJc w:val="left"/>
      <w:pPr>
        <w:tabs>
          <w:tab w:val="num" w:pos="5760"/>
        </w:tabs>
        <w:ind w:left="5760" w:hanging="360"/>
      </w:pPr>
      <w:rPr>
        <w:rFonts w:ascii="Courier New" w:hAnsi="Courier New"/>
      </w:rPr>
    </w:lvl>
    <w:lvl w:ilvl="8" w:tplc="3676BF3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D2DCCB84">
      <w:start w:val="1"/>
      <w:numFmt w:val="bullet"/>
      <w:lvlText w:val=""/>
      <w:lvlJc w:val="left"/>
      <w:pPr>
        <w:ind w:left="720" w:hanging="360"/>
      </w:pPr>
      <w:rPr>
        <w:rFonts w:ascii="Symbol" w:hAnsi="Symbol"/>
      </w:rPr>
    </w:lvl>
    <w:lvl w:ilvl="1" w:tplc="37FE9878">
      <w:start w:val="1"/>
      <w:numFmt w:val="bullet"/>
      <w:lvlText w:val="o"/>
      <w:lvlJc w:val="left"/>
      <w:pPr>
        <w:tabs>
          <w:tab w:val="num" w:pos="1440"/>
        </w:tabs>
        <w:ind w:left="1440" w:hanging="360"/>
      </w:pPr>
      <w:rPr>
        <w:rFonts w:ascii="Courier New" w:hAnsi="Courier New"/>
      </w:rPr>
    </w:lvl>
    <w:lvl w:ilvl="2" w:tplc="B7A83B34">
      <w:start w:val="1"/>
      <w:numFmt w:val="bullet"/>
      <w:lvlText w:val=""/>
      <w:lvlJc w:val="left"/>
      <w:pPr>
        <w:tabs>
          <w:tab w:val="num" w:pos="2160"/>
        </w:tabs>
        <w:ind w:left="2160" w:hanging="360"/>
      </w:pPr>
      <w:rPr>
        <w:rFonts w:ascii="Wingdings" w:hAnsi="Wingdings"/>
      </w:rPr>
    </w:lvl>
    <w:lvl w:ilvl="3" w:tplc="CB0AD71C">
      <w:start w:val="1"/>
      <w:numFmt w:val="bullet"/>
      <w:lvlText w:val=""/>
      <w:lvlJc w:val="left"/>
      <w:pPr>
        <w:tabs>
          <w:tab w:val="num" w:pos="2880"/>
        </w:tabs>
        <w:ind w:left="2880" w:hanging="360"/>
      </w:pPr>
      <w:rPr>
        <w:rFonts w:ascii="Symbol" w:hAnsi="Symbol"/>
      </w:rPr>
    </w:lvl>
    <w:lvl w:ilvl="4" w:tplc="0B7A8278">
      <w:start w:val="1"/>
      <w:numFmt w:val="bullet"/>
      <w:lvlText w:val="o"/>
      <w:lvlJc w:val="left"/>
      <w:pPr>
        <w:tabs>
          <w:tab w:val="num" w:pos="3600"/>
        </w:tabs>
        <w:ind w:left="3600" w:hanging="360"/>
      </w:pPr>
      <w:rPr>
        <w:rFonts w:ascii="Courier New" w:hAnsi="Courier New"/>
      </w:rPr>
    </w:lvl>
    <w:lvl w:ilvl="5" w:tplc="D4F0915C">
      <w:start w:val="1"/>
      <w:numFmt w:val="bullet"/>
      <w:lvlText w:val=""/>
      <w:lvlJc w:val="left"/>
      <w:pPr>
        <w:tabs>
          <w:tab w:val="num" w:pos="4320"/>
        </w:tabs>
        <w:ind w:left="4320" w:hanging="360"/>
      </w:pPr>
      <w:rPr>
        <w:rFonts w:ascii="Wingdings" w:hAnsi="Wingdings"/>
      </w:rPr>
    </w:lvl>
    <w:lvl w:ilvl="6" w:tplc="081A3C30">
      <w:start w:val="1"/>
      <w:numFmt w:val="bullet"/>
      <w:lvlText w:val=""/>
      <w:lvlJc w:val="left"/>
      <w:pPr>
        <w:tabs>
          <w:tab w:val="num" w:pos="5040"/>
        </w:tabs>
        <w:ind w:left="5040" w:hanging="360"/>
      </w:pPr>
      <w:rPr>
        <w:rFonts w:ascii="Symbol" w:hAnsi="Symbol"/>
      </w:rPr>
    </w:lvl>
    <w:lvl w:ilvl="7" w:tplc="614E52CA">
      <w:start w:val="1"/>
      <w:numFmt w:val="bullet"/>
      <w:lvlText w:val="o"/>
      <w:lvlJc w:val="left"/>
      <w:pPr>
        <w:tabs>
          <w:tab w:val="num" w:pos="5760"/>
        </w:tabs>
        <w:ind w:left="5760" w:hanging="360"/>
      </w:pPr>
      <w:rPr>
        <w:rFonts w:ascii="Courier New" w:hAnsi="Courier New"/>
      </w:rPr>
    </w:lvl>
    <w:lvl w:ilvl="8" w:tplc="823E19A2">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E7EE2038">
      <w:start w:val="1"/>
      <w:numFmt w:val="bullet"/>
      <w:lvlText w:val=""/>
      <w:lvlJc w:val="left"/>
      <w:pPr>
        <w:ind w:left="720" w:hanging="360"/>
      </w:pPr>
      <w:rPr>
        <w:rFonts w:ascii="Symbol" w:hAnsi="Symbol"/>
      </w:rPr>
    </w:lvl>
    <w:lvl w:ilvl="1" w:tplc="658AE298">
      <w:start w:val="1"/>
      <w:numFmt w:val="bullet"/>
      <w:lvlText w:val="o"/>
      <w:lvlJc w:val="left"/>
      <w:pPr>
        <w:tabs>
          <w:tab w:val="num" w:pos="1440"/>
        </w:tabs>
        <w:ind w:left="1440" w:hanging="360"/>
      </w:pPr>
      <w:rPr>
        <w:rFonts w:ascii="Courier New" w:hAnsi="Courier New"/>
      </w:rPr>
    </w:lvl>
    <w:lvl w:ilvl="2" w:tplc="66867780">
      <w:start w:val="1"/>
      <w:numFmt w:val="bullet"/>
      <w:lvlText w:val=""/>
      <w:lvlJc w:val="left"/>
      <w:pPr>
        <w:tabs>
          <w:tab w:val="num" w:pos="2160"/>
        </w:tabs>
        <w:ind w:left="2160" w:hanging="360"/>
      </w:pPr>
      <w:rPr>
        <w:rFonts w:ascii="Wingdings" w:hAnsi="Wingdings"/>
      </w:rPr>
    </w:lvl>
    <w:lvl w:ilvl="3" w:tplc="01EAE088">
      <w:start w:val="1"/>
      <w:numFmt w:val="bullet"/>
      <w:lvlText w:val=""/>
      <w:lvlJc w:val="left"/>
      <w:pPr>
        <w:tabs>
          <w:tab w:val="num" w:pos="2880"/>
        </w:tabs>
        <w:ind w:left="2880" w:hanging="360"/>
      </w:pPr>
      <w:rPr>
        <w:rFonts w:ascii="Symbol" w:hAnsi="Symbol"/>
      </w:rPr>
    </w:lvl>
    <w:lvl w:ilvl="4" w:tplc="40A8E5D6">
      <w:start w:val="1"/>
      <w:numFmt w:val="bullet"/>
      <w:lvlText w:val="o"/>
      <w:lvlJc w:val="left"/>
      <w:pPr>
        <w:tabs>
          <w:tab w:val="num" w:pos="3600"/>
        </w:tabs>
        <w:ind w:left="3600" w:hanging="360"/>
      </w:pPr>
      <w:rPr>
        <w:rFonts w:ascii="Courier New" w:hAnsi="Courier New"/>
      </w:rPr>
    </w:lvl>
    <w:lvl w:ilvl="5" w:tplc="C87CE800">
      <w:start w:val="1"/>
      <w:numFmt w:val="bullet"/>
      <w:lvlText w:val=""/>
      <w:lvlJc w:val="left"/>
      <w:pPr>
        <w:tabs>
          <w:tab w:val="num" w:pos="4320"/>
        </w:tabs>
        <w:ind w:left="4320" w:hanging="360"/>
      </w:pPr>
      <w:rPr>
        <w:rFonts w:ascii="Wingdings" w:hAnsi="Wingdings"/>
      </w:rPr>
    </w:lvl>
    <w:lvl w:ilvl="6" w:tplc="CFA44E80">
      <w:start w:val="1"/>
      <w:numFmt w:val="bullet"/>
      <w:lvlText w:val=""/>
      <w:lvlJc w:val="left"/>
      <w:pPr>
        <w:tabs>
          <w:tab w:val="num" w:pos="5040"/>
        </w:tabs>
        <w:ind w:left="5040" w:hanging="360"/>
      </w:pPr>
      <w:rPr>
        <w:rFonts w:ascii="Symbol" w:hAnsi="Symbol"/>
      </w:rPr>
    </w:lvl>
    <w:lvl w:ilvl="7" w:tplc="157CA356">
      <w:start w:val="1"/>
      <w:numFmt w:val="bullet"/>
      <w:lvlText w:val="o"/>
      <w:lvlJc w:val="left"/>
      <w:pPr>
        <w:tabs>
          <w:tab w:val="num" w:pos="5760"/>
        </w:tabs>
        <w:ind w:left="5760" w:hanging="360"/>
      </w:pPr>
      <w:rPr>
        <w:rFonts w:ascii="Courier New" w:hAnsi="Courier New"/>
      </w:rPr>
    </w:lvl>
    <w:lvl w:ilvl="8" w:tplc="9C82947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9102850E">
      <w:start w:val="1"/>
      <w:numFmt w:val="bullet"/>
      <w:lvlText w:val=""/>
      <w:lvlJc w:val="left"/>
      <w:pPr>
        <w:ind w:left="720" w:hanging="360"/>
      </w:pPr>
      <w:rPr>
        <w:rFonts w:ascii="Symbol" w:hAnsi="Symbol"/>
      </w:rPr>
    </w:lvl>
    <w:lvl w:ilvl="1" w:tplc="CE6ED024">
      <w:start w:val="1"/>
      <w:numFmt w:val="bullet"/>
      <w:lvlText w:val="o"/>
      <w:lvlJc w:val="left"/>
      <w:pPr>
        <w:tabs>
          <w:tab w:val="num" w:pos="1440"/>
        </w:tabs>
        <w:ind w:left="1440" w:hanging="360"/>
      </w:pPr>
      <w:rPr>
        <w:rFonts w:ascii="Courier New" w:hAnsi="Courier New"/>
      </w:rPr>
    </w:lvl>
    <w:lvl w:ilvl="2" w:tplc="AD98549E">
      <w:start w:val="1"/>
      <w:numFmt w:val="bullet"/>
      <w:lvlText w:val=""/>
      <w:lvlJc w:val="left"/>
      <w:pPr>
        <w:tabs>
          <w:tab w:val="num" w:pos="2160"/>
        </w:tabs>
        <w:ind w:left="2160" w:hanging="360"/>
      </w:pPr>
      <w:rPr>
        <w:rFonts w:ascii="Wingdings" w:hAnsi="Wingdings"/>
      </w:rPr>
    </w:lvl>
    <w:lvl w:ilvl="3" w:tplc="82E065B8">
      <w:start w:val="1"/>
      <w:numFmt w:val="bullet"/>
      <w:lvlText w:val=""/>
      <w:lvlJc w:val="left"/>
      <w:pPr>
        <w:tabs>
          <w:tab w:val="num" w:pos="2880"/>
        </w:tabs>
        <w:ind w:left="2880" w:hanging="360"/>
      </w:pPr>
      <w:rPr>
        <w:rFonts w:ascii="Symbol" w:hAnsi="Symbol"/>
      </w:rPr>
    </w:lvl>
    <w:lvl w:ilvl="4" w:tplc="BAC82CCE">
      <w:start w:val="1"/>
      <w:numFmt w:val="bullet"/>
      <w:lvlText w:val="o"/>
      <w:lvlJc w:val="left"/>
      <w:pPr>
        <w:tabs>
          <w:tab w:val="num" w:pos="3600"/>
        </w:tabs>
        <w:ind w:left="3600" w:hanging="360"/>
      </w:pPr>
      <w:rPr>
        <w:rFonts w:ascii="Courier New" w:hAnsi="Courier New"/>
      </w:rPr>
    </w:lvl>
    <w:lvl w:ilvl="5" w:tplc="25D01606">
      <w:start w:val="1"/>
      <w:numFmt w:val="bullet"/>
      <w:lvlText w:val=""/>
      <w:lvlJc w:val="left"/>
      <w:pPr>
        <w:tabs>
          <w:tab w:val="num" w:pos="4320"/>
        </w:tabs>
        <w:ind w:left="4320" w:hanging="360"/>
      </w:pPr>
      <w:rPr>
        <w:rFonts w:ascii="Wingdings" w:hAnsi="Wingdings"/>
      </w:rPr>
    </w:lvl>
    <w:lvl w:ilvl="6" w:tplc="22F464B8">
      <w:start w:val="1"/>
      <w:numFmt w:val="bullet"/>
      <w:lvlText w:val=""/>
      <w:lvlJc w:val="left"/>
      <w:pPr>
        <w:tabs>
          <w:tab w:val="num" w:pos="5040"/>
        </w:tabs>
        <w:ind w:left="5040" w:hanging="360"/>
      </w:pPr>
      <w:rPr>
        <w:rFonts w:ascii="Symbol" w:hAnsi="Symbol"/>
      </w:rPr>
    </w:lvl>
    <w:lvl w:ilvl="7" w:tplc="5E72BE8A">
      <w:start w:val="1"/>
      <w:numFmt w:val="bullet"/>
      <w:lvlText w:val="o"/>
      <w:lvlJc w:val="left"/>
      <w:pPr>
        <w:tabs>
          <w:tab w:val="num" w:pos="5760"/>
        </w:tabs>
        <w:ind w:left="5760" w:hanging="360"/>
      </w:pPr>
      <w:rPr>
        <w:rFonts w:ascii="Courier New" w:hAnsi="Courier New"/>
      </w:rPr>
    </w:lvl>
    <w:lvl w:ilvl="8" w:tplc="5E1A880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68587ED8">
      <w:start w:val="1"/>
      <w:numFmt w:val="bullet"/>
      <w:lvlText w:val=""/>
      <w:lvlJc w:val="left"/>
      <w:pPr>
        <w:ind w:left="720" w:hanging="360"/>
      </w:pPr>
      <w:rPr>
        <w:rFonts w:ascii="Symbol" w:hAnsi="Symbol"/>
      </w:rPr>
    </w:lvl>
    <w:lvl w:ilvl="1" w:tplc="C994DFC6">
      <w:start w:val="1"/>
      <w:numFmt w:val="bullet"/>
      <w:lvlText w:val="o"/>
      <w:lvlJc w:val="left"/>
      <w:pPr>
        <w:tabs>
          <w:tab w:val="num" w:pos="1440"/>
        </w:tabs>
        <w:ind w:left="1440" w:hanging="360"/>
      </w:pPr>
      <w:rPr>
        <w:rFonts w:ascii="Courier New" w:hAnsi="Courier New"/>
      </w:rPr>
    </w:lvl>
    <w:lvl w:ilvl="2" w:tplc="5016CFE8">
      <w:start w:val="1"/>
      <w:numFmt w:val="bullet"/>
      <w:lvlText w:val=""/>
      <w:lvlJc w:val="left"/>
      <w:pPr>
        <w:tabs>
          <w:tab w:val="num" w:pos="2160"/>
        </w:tabs>
        <w:ind w:left="2160" w:hanging="360"/>
      </w:pPr>
      <w:rPr>
        <w:rFonts w:ascii="Wingdings" w:hAnsi="Wingdings"/>
      </w:rPr>
    </w:lvl>
    <w:lvl w:ilvl="3" w:tplc="B6324248">
      <w:start w:val="1"/>
      <w:numFmt w:val="bullet"/>
      <w:lvlText w:val=""/>
      <w:lvlJc w:val="left"/>
      <w:pPr>
        <w:tabs>
          <w:tab w:val="num" w:pos="2880"/>
        </w:tabs>
        <w:ind w:left="2880" w:hanging="360"/>
      </w:pPr>
      <w:rPr>
        <w:rFonts w:ascii="Symbol" w:hAnsi="Symbol"/>
      </w:rPr>
    </w:lvl>
    <w:lvl w:ilvl="4" w:tplc="4DB81B48">
      <w:start w:val="1"/>
      <w:numFmt w:val="bullet"/>
      <w:lvlText w:val="o"/>
      <w:lvlJc w:val="left"/>
      <w:pPr>
        <w:tabs>
          <w:tab w:val="num" w:pos="3600"/>
        </w:tabs>
        <w:ind w:left="3600" w:hanging="360"/>
      </w:pPr>
      <w:rPr>
        <w:rFonts w:ascii="Courier New" w:hAnsi="Courier New"/>
      </w:rPr>
    </w:lvl>
    <w:lvl w:ilvl="5" w:tplc="DC5070B0">
      <w:start w:val="1"/>
      <w:numFmt w:val="bullet"/>
      <w:lvlText w:val=""/>
      <w:lvlJc w:val="left"/>
      <w:pPr>
        <w:tabs>
          <w:tab w:val="num" w:pos="4320"/>
        </w:tabs>
        <w:ind w:left="4320" w:hanging="360"/>
      </w:pPr>
      <w:rPr>
        <w:rFonts w:ascii="Wingdings" w:hAnsi="Wingdings"/>
      </w:rPr>
    </w:lvl>
    <w:lvl w:ilvl="6" w:tplc="80C8EAA2">
      <w:start w:val="1"/>
      <w:numFmt w:val="bullet"/>
      <w:lvlText w:val=""/>
      <w:lvlJc w:val="left"/>
      <w:pPr>
        <w:tabs>
          <w:tab w:val="num" w:pos="5040"/>
        </w:tabs>
        <w:ind w:left="5040" w:hanging="360"/>
      </w:pPr>
      <w:rPr>
        <w:rFonts w:ascii="Symbol" w:hAnsi="Symbol"/>
      </w:rPr>
    </w:lvl>
    <w:lvl w:ilvl="7" w:tplc="DF62720E">
      <w:start w:val="1"/>
      <w:numFmt w:val="bullet"/>
      <w:lvlText w:val="o"/>
      <w:lvlJc w:val="left"/>
      <w:pPr>
        <w:tabs>
          <w:tab w:val="num" w:pos="5760"/>
        </w:tabs>
        <w:ind w:left="5760" w:hanging="360"/>
      </w:pPr>
      <w:rPr>
        <w:rFonts w:ascii="Courier New" w:hAnsi="Courier New"/>
      </w:rPr>
    </w:lvl>
    <w:lvl w:ilvl="8" w:tplc="0AC0A20A">
      <w:start w:val="1"/>
      <w:numFmt w:val="bullet"/>
      <w:lvlText w:val=""/>
      <w:lvlJc w:val="left"/>
      <w:pPr>
        <w:tabs>
          <w:tab w:val="num" w:pos="6480"/>
        </w:tabs>
        <w:ind w:left="6480" w:hanging="360"/>
      </w:pPr>
      <w:rPr>
        <w:rFonts w:ascii="Wingdings" w:hAnsi="Wingdings"/>
      </w:rPr>
    </w:lvl>
  </w:abstractNum>
  <w:num w:numId="1" w16cid:durableId="890653740">
    <w:abstractNumId w:val="0"/>
  </w:num>
  <w:num w:numId="2" w16cid:durableId="1549881323">
    <w:abstractNumId w:val="1"/>
  </w:num>
  <w:num w:numId="3" w16cid:durableId="818575752">
    <w:abstractNumId w:val="2"/>
  </w:num>
  <w:num w:numId="4" w16cid:durableId="1030842160">
    <w:abstractNumId w:val="3"/>
  </w:num>
  <w:num w:numId="5" w16cid:durableId="1969435042">
    <w:abstractNumId w:val="4"/>
  </w:num>
  <w:num w:numId="6" w16cid:durableId="1024401606">
    <w:abstractNumId w:val="5"/>
  </w:num>
  <w:num w:numId="7" w16cid:durableId="606734070">
    <w:abstractNumId w:val="6"/>
  </w:num>
  <w:num w:numId="8" w16cid:durableId="2049715521">
    <w:abstractNumId w:val="7"/>
  </w:num>
  <w:num w:numId="9" w16cid:durableId="1904178348">
    <w:abstractNumId w:val="8"/>
  </w:num>
  <w:num w:numId="10" w16cid:durableId="865362596">
    <w:abstractNumId w:val="9"/>
  </w:num>
  <w:num w:numId="11" w16cid:durableId="1444882037">
    <w:abstractNumId w:val="10"/>
  </w:num>
  <w:num w:numId="12" w16cid:durableId="1021324562">
    <w:abstractNumId w:val="11"/>
  </w:num>
  <w:num w:numId="13" w16cid:durableId="1408308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B3503"/>
    <w:rsid w:val="002A66F6"/>
    <w:rsid w:val="00605564"/>
    <w:rsid w:val="00952A39"/>
    <w:rsid w:val="009D2981"/>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3F952A9"/>
  <w15:docId w15:val="{F9EFE027-9023-D94B-995E-1C915E74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block">
    <w:name w:val="rt-block"/>
    <w:basedOn w:val="Normal"/>
    <w:pPr>
      <w:pBdr>
        <w:top w:val="none" w:sz="0" w:space="3" w:color="auto"/>
        <w:left w:val="none" w:sz="0" w:space="12" w:color="auto"/>
        <w:bottom w:val="none" w:sz="0" w:space="3" w:color="auto"/>
        <w:right w:val="none" w:sz="0" w:space="12" w:color="auto"/>
      </w:pBdr>
    </w:pPr>
  </w:style>
  <w:style w:type="paragraph" w:customStyle="1" w:styleId="rt-blocknotnth-child1">
    <w:name w:val="rt-block_not(:nth-child(1))"/>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privacy-notices-and-cookies/create-your-own-privacy-notice/your-data-protection-right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3" Type="http://schemas.openxmlformats.org/officeDocument/2006/relationships/settings" Target="settings.xml"/><Relationship Id="rId7" Type="http://schemas.openxmlformats.org/officeDocument/2006/relationships/hyperlink" Target="https://ico.org.uk/for-organisations/advice-for-small-organisations/getting-started-with-gdpr/data-protection-principles-definitions-and-key-terms/"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Generated privacy notice - professional services | ICO</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professional services | ICO</dc:title>
  <cp:lastModifiedBy>Jenny Graham</cp:lastModifiedBy>
  <cp:revision>2</cp:revision>
  <dcterms:created xsi:type="dcterms:W3CDTF">2025-08-19T15:09:00Z</dcterms:created>
  <dcterms:modified xsi:type="dcterms:W3CDTF">2025-08-19T15:09:00Z</dcterms:modified>
</cp:coreProperties>
</file>